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09" w:rsidRPr="003F4A09" w:rsidRDefault="001B42F0" w:rsidP="007A6E6A">
      <w:pPr>
        <w:suppressAutoHyphens/>
        <w:spacing w:after="0" w:line="360" w:lineRule="auto"/>
        <w:jc w:val="center"/>
        <w:rPr>
          <w:rFonts w:ascii="Times New Roman" w:eastAsia="Times New Roman" w:hAnsi="Times New Roman" w:cs="Times New Roman"/>
          <w:sz w:val="28"/>
        </w:rPr>
      </w:pPr>
      <w:bookmarkStart w:id="0" w:name="_GoBack"/>
      <w:bookmarkEnd w:id="0"/>
      <w:r w:rsidRPr="003F4A09">
        <w:rPr>
          <w:rFonts w:ascii="Times New Roman" w:eastAsia="Times New Roman" w:hAnsi="Times New Roman" w:cs="Times New Roman"/>
          <w:sz w:val="28"/>
        </w:rPr>
        <w:t xml:space="preserve">Муниципальное общеобразовательное учреждение </w:t>
      </w:r>
    </w:p>
    <w:p w:rsidR="003F4A09" w:rsidRPr="003F4A09" w:rsidRDefault="001B42F0" w:rsidP="007A6E6A">
      <w:pPr>
        <w:suppressAutoHyphens/>
        <w:spacing w:after="0" w:line="360" w:lineRule="auto"/>
        <w:jc w:val="center"/>
        <w:rPr>
          <w:rFonts w:ascii="Times New Roman" w:eastAsia="Times New Roman" w:hAnsi="Times New Roman" w:cs="Times New Roman"/>
          <w:sz w:val="28"/>
        </w:rPr>
      </w:pPr>
      <w:r w:rsidRPr="003F4A09">
        <w:rPr>
          <w:rFonts w:ascii="Times New Roman" w:eastAsia="Times New Roman" w:hAnsi="Times New Roman" w:cs="Times New Roman"/>
          <w:sz w:val="28"/>
        </w:rPr>
        <w:t xml:space="preserve">«Средняя </w:t>
      </w:r>
      <w:r w:rsidR="003F4A09" w:rsidRPr="003F4A09">
        <w:rPr>
          <w:rFonts w:ascii="Times New Roman" w:eastAsia="Times New Roman" w:hAnsi="Times New Roman" w:cs="Times New Roman"/>
          <w:sz w:val="28"/>
        </w:rPr>
        <w:t>общеобразовательная школа №5 п.</w:t>
      </w:r>
      <w:r w:rsidRPr="003F4A09">
        <w:rPr>
          <w:rFonts w:ascii="Times New Roman" w:eastAsia="Times New Roman" w:hAnsi="Times New Roman" w:cs="Times New Roman"/>
          <w:sz w:val="28"/>
        </w:rPr>
        <w:t xml:space="preserve">Карымское </w:t>
      </w:r>
    </w:p>
    <w:p w:rsidR="00D62072" w:rsidRPr="003F4A09" w:rsidRDefault="001B42F0" w:rsidP="007A6E6A">
      <w:pPr>
        <w:suppressAutoHyphens/>
        <w:spacing w:after="0" w:line="360" w:lineRule="auto"/>
        <w:jc w:val="center"/>
        <w:rPr>
          <w:rFonts w:ascii="Times New Roman" w:eastAsia="Times New Roman" w:hAnsi="Times New Roman" w:cs="Times New Roman"/>
          <w:sz w:val="28"/>
        </w:rPr>
      </w:pPr>
      <w:r w:rsidRPr="003F4A09">
        <w:rPr>
          <w:rFonts w:ascii="Times New Roman" w:eastAsia="Times New Roman" w:hAnsi="Times New Roman" w:cs="Times New Roman"/>
          <w:sz w:val="28"/>
        </w:rPr>
        <w:t xml:space="preserve">с пришкольным интернатом» </w:t>
      </w:r>
    </w:p>
    <w:p w:rsidR="00D62072" w:rsidRPr="003F4A09" w:rsidRDefault="00D62072" w:rsidP="007A6E6A">
      <w:pPr>
        <w:suppressAutoHyphens/>
        <w:spacing w:after="0" w:line="360" w:lineRule="auto"/>
        <w:rPr>
          <w:rFonts w:ascii="Times New Roman" w:eastAsia="Times New Roman" w:hAnsi="Times New Roman" w:cs="Times New Roman"/>
          <w:sz w:val="28"/>
        </w:rPr>
      </w:pPr>
    </w:p>
    <w:p w:rsidR="00D62072" w:rsidRPr="003F4A09" w:rsidRDefault="00F96EB5" w:rsidP="007A6E6A">
      <w:pPr>
        <w:spacing w:after="0" w:line="360" w:lineRule="auto"/>
        <w:rPr>
          <w:rFonts w:ascii="Times New Roman" w:eastAsia="Times New Roman" w:hAnsi="Times New Roman" w:cs="Times New Roman"/>
          <w:sz w:val="28"/>
        </w:rPr>
      </w:pPr>
      <w:r w:rsidRPr="003F4A09">
        <w:rPr>
          <w:rFonts w:ascii="Times New Roman" w:eastAsia="Times New Roman" w:hAnsi="Times New Roman" w:cs="Times New Roman"/>
          <w:sz w:val="28"/>
        </w:rPr>
        <w:t xml:space="preserve">ПРИНЯТА                                            </w:t>
      </w:r>
      <w:r w:rsidR="003F4A09" w:rsidRPr="003F4A09">
        <w:rPr>
          <w:rFonts w:ascii="Times New Roman" w:eastAsia="Times New Roman" w:hAnsi="Times New Roman" w:cs="Times New Roman"/>
          <w:sz w:val="28"/>
        </w:rPr>
        <w:t xml:space="preserve">                                                 </w:t>
      </w:r>
      <w:r w:rsidRPr="003F4A09">
        <w:rPr>
          <w:rFonts w:ascii="Times New Roman" w:eastAsia="Times New Roman" w:hAnsi="Times New Roman" w:cs="Times New Roman"/>
          <w:sz w:val="28"/>
        </w:rPr>
        <w:t xml:space="preserve">УТВЕРЖДЕНА                                                                             на  педагогическом совете                                    </w:t>
      </w:r>
      <w:r w:rsidR="001B42F0" w:rsidRPr="003F4A09">
        <w:rPr>
          <w:rFonts w:ascii="Times New Roman" w:eastAsia="Times New Roman" w:hAnsi="Times New Roman" w:cs="Times New Roman"/>
          <w:sz w:val="28"/>
        </w:rPr>
        <w:t xml:space="preserve">           </w:t>
      </w:r>
      <w:r w:rsidR="003F4A09" w:rsidRPr="003F4A09">
        <w:rPr>
          <w:rFonts w:ascii="Times New Roman" w:eastAsia="Times New Roman" w:hAnsi="Times New Roman" w:cs="Times New Roman"/>
          <w:sz w:val="28"/>
        </w:rPr>
        <w:t xml:space="preserve">             </w:t>
      </w:r>
      <w:r w:rsidR="001B42F0" w:rsidRPr="003F4A09">
        <w:rPr>
          <w:rFonts w:ascii="Times New Roman" w:eastAsia="Times New Roman" w:hAnsi="Times New Roman" w:cs="Times New Roman"/>
          <w:sz w:val="28"/>
        </w:rPr>
        <w:t>приказом директора</w:t>
      </w:r>
    </w:p>
    <w:p w:rsidR="00D62072" w:rsidRPr="003F4A09" w:rsidRDefault="00F96EB5" w:rsidP="007A6E6A">
      <w:pPr>
        <w:spacing w:after="0" w:line="360" w:lineRule="auto"/>
        <w:rPr>
          <w:rFonts w:ascii="Times New Roman" w:eastAsia="Times New Roman" w:hAnsi="Times New Roman" w:cs="Times New Roman"/>
          <w:sz w:val="28"/>
        </w:rPr>
      </w:pPr>
      <w:r w:rsidRPr="003F4A09">
        <w:rPr>
          <w:rFonts w:ascii="Times New Roman" w:eastAsia="Segoe UI Symbol" w:hAnsi="Times New Roman" w:cs="Times New Roman"/>
          <w:sz w:val="28"/>
        </w:rPr>
        <w:t>№</w:t>
      </w:r>
      <w:r w:rsidR="003F4A09" w:rsidRPr="003F4A09">
        <w:rPr>
          <w:rFonts w:ascii="Times New Roman" w:eastAsia="Times New Roman" w:hAnsi="Times New Roman" w:cs="Times New Roman"/>
          <w:sz w:val="28"/>
        </w:rPr>
        <w:t>____</w:t>
      </w:r>
      <w:r w:rsidR="001B42F0" w:rsidRPr="003F4A09">
        <w:rPr>
          <w:rFonts w:ascii="Times New Roman" w:eastAsia="Times New Roman" w:hAnsi="Times New Roman" w:cs="Times New Roman"/>
          <w:sz w:val="28"/>
        </w:rPr>
        <w:t xml:space="preserve">от </w:t>
      </w:r>
      <w:r w:rsidR="003F4A09" w:rsidRPr="003F4A09">
        <w:rPr>
          <w:rFonts w:ascii="Times New Roman" w:eastAsia="Times New Roman" w:hAnsi="Times New Roman" w:cs="Times New Roman"/>
          <w:sz w:val="28"/>
        </w:rPr>
        <w:t>______________</w:t>
      </w:r>
      <w:r w:rsidRPr="003F4A09">
        <w:rPr>
          <w:rFonts w:ascii="Times New Roman" w:eastAsia="Times New Roman" w:hAnsi="Times New Roman" w:cs="Times New Roman"/>
          <w:sz w:val="28"/>
        </w:rPr>
        <w:t xml:space="preserve">г.                        </w:t>
      </w:r>
      <w:r w:rsidR="003F4A09" w:rsidRPr="003F4A09">
        <w:rPr>
          <w:rFonts w:ascii="Times New Roman" w:eastAsia="Times New Roman" w:hAnsi="Times New Roman" w:cs="Times New Roman"/>
          <w:sz w:val="28"/>
        </w:rPr>
        <w:t xml:space="preserve">                              </w:t>
      </w:r>
      <w:r w:rsidRPr="003F4A09">
        <w:rPr>
          <w:rFonts w:ascii="Times New Roman" w:eastAsia="Segoe UI Symbol" w:hAnsi="Times New Roman" w:cs="Times New Roman"/>
          <w:sz w:val="28"/>
        </w:rPr>
        <w:t>№</w:t>
      </w:r>
      <w:r w:rsidR="003F4A09" w:rsidRPr="003F4A09">
        <w:rPr>
          <w:rFonts w:ascii="Times New Roman" w:eastAsia="Segoe UI Symbol" w:hAnsi="Times New Roman" w:cs="Times New Roman"/>
          <w:sz w:val="28"/>
        </w:rPr>
        <w:t>_____</w:t>
      </w:r>
      <w:r w:rsidR="001B42F0" w:rsidRPr="003F4A09">
        <w:rPr>
          <w:rFonts w:ascii="Times New Roman" w:eastAsia="Times New Roman" w:hAnsi="Times New Roman" w:cs="Times New Roman"/>
          <w:sz w:val="28"/>
        </w:rPr>
        <w:t xml:space="preserve">от   </w:t>
      </w:r>
      <w:r w:rsidR="003F4A09" w:rsidRPr="003F4A09">
        <w:rPr>
          <w:rFonts w:ascii="Times New Roman" w:eastAsia="Times New Roman" w:hAnsi="Times New Roman" w:cs="Times New Roman"/>
          <w:sz w:val="28"/>
        </w:rPr>
        <w:t>________</w:t>
      </w:r>
      <w:r w:rsidRPr="003F4A09">
        <w:rPr>
          <w:rFonts w:ascii="Times New Roman" w:eastAsia="Times New Roman" w:hAnsi="Times New Roman" w:cs="Times New Roman"/>
          <w:sz w:val="28"/>
        </w:rPr>
        <w:t>г.</w:t>
      </w:r>
    </w:p>
    <w:p w:rsidR="00D62072" w:rsidRPr="003F4A09" w:rsidRDefault="001B42F0" w:rsidP="007A6E6A">
      <w:pPr>
        <w:spacing w:after="0" w:line="360" w:lineRule="auto"/>
        <w:rPr>
          <w:rFonts w:ascii="Times New Roman" w:eastAsia="Times New Roman" w:hAnsi="Times New Roman" w:cs="Times New Roman"/>
          <w:sz w:val="26"/>
        </w:rPr>
      </w:pPr>
      <w:r w:rsidRPr="003F4A09">
        <w:rPr>
          <w:rFonts w:ascii="Times New Roman" w:eastAsia="Times New Roman" w:hAnsi="Times New Roman" w:cs="Times New Roman"/>
          <w:sz w:val="28"/>
        </w:rPr>
        <w:t xml:space="preserve">                                </w:t>
      </w:r>
      <w:r w:rsidR="003F4A09" w:rsidRPr="003F4A09">
        <w:rPr>
          <w:rFonts w:ascii="Times New Roman" w:eastAsia="Times New Roman" w:hAnsi="Times New Roman" w:cs="Times New Roman"/>
          <w:sz w:val="28"/>
        </w:rPr>
        <w:t xml:space="preserve">                                                                 </w:t>
      </w:r>
      <w:r w:rsidRPr="003F4A09">
        <w:rPr>
          <w:rFonts w:ascii="Times New Roman" w:eastAsia="Times New Roman" w:hAnsi="Times New Roman" w:cs="Times New Roman"/>
          <w:sz w:val="28"/>
        </w:rPr>
        <w:t>________С.Ж. Горячкина</w:t>
      </w:r>
    </w:p>
    <w:p w:rsidR="00D62072" w:rsidRPr="003F4A09" w:rsidRDefault="003F4A09" w:rsidP="007A6E6A">
      <w:pPr>
        <w:suppressAutoHyphens/>
        <w:spacing w:after="0" w:line="360" w:lineRule="auto"/>
        <w:rPr>
          <w:rFonts w:ascii="Times New Roman" w:eastAsia="Times New Roman" w:hAnsi="Times New Roman" w:cs="Times New Roman"/>
          <w:sz w:val="24"/>
        </w:rPr>
      </w:pPr>
      <w:r w:rsidRPr="003F4A09">
        <w:rPr>
          <w:rFonts w:ascii="Times New Roman" w:eastAsia="Times New Roman" w:hAnsi="Times New Roman" w:cs="Times New Roman"/>
          <w:sz w:val="24"/>
        </w:rPr>
        <w:t xml:space="preserve">          </w:t>
      </w:r>
    </w:p>
    <w:p w:rsidR="00621B18" w:rsidRDefault="00621B18" w:rsidP="007A6E6A">
      <w:pPr>
        <w:suppressAutoHyphens/>
        <w:spacing w:after="0" w:line="360" w:lineRule="auto"/>
        <w:rPr>
          <w:rFonts w:ascii="Times New Roman" w:eastAsia="Times New Roman" w:hAnsi="Times New Roman" w:cs="Times New Roman"/>
          <w:sz w:val="24"/>
        </w:rPr>
      </w:pPr>
    </w:p>
    <w:p w:rsidR="00D62072" w:rsidRPr="003F4A09" w:rsidRDefault="00D62072" w:rsidP="007A6E6A">
      <w:pPr>
        <w:suppressAutoHyphens/>
        <w:spacing w:after="0" w:line="360" w:lineRule="auto"/>
        <w:rPr>
          <w:rFonts w:ascii="Times New Roman" w:eastAsia="Times New Roman" w:hAnsi="Times New Roman" w:cs="Times New Roman"/>
          <w:sz w:val="28"/>
          <w:szCs w:val="28"/>
        </w:rPr>
      </w:pPr>
    </w:p>
    <w:p w:rsidR="003F4A09" w:rsidRPr="003F4A09" w:rsidRDefault="003F4A09" w:rsidP="007A6E6A">
      <w:pPr>
        <w:suppressAutoHyphens/>
        <w:spacing w:after="0" w:line="360" w:lineRule="auto"/>
        <w:jc w:val="center"/>
        <w:rPr>
          <w:rFonts w:ascii="Times New Roman" w:hAnsi="Times New Roman" w:cs="Times New Roman"/>
          <w:sz w:val="40"/>
          <w:szCs w:val="28"/>
        </w:rPr>
      </w:pPr>
      <w:r w:rsidRPr="003F4A09">
        <w:rPr>
          <w:rFonts w:ascii="Times New Roman" w:hAnsi="Times New Roman" w:cs="Times New Roman"/>
          <w:sz w:val="40"/>
          <w:szCs w:val="28"/>
        </w:rPr>
        <w:t xml:space="preserve">Рабочая программа </w:t>
      </w:r>
    </w:p>
    <w:p w:rsidR="00D62072" w:rsidRPr="003F4A09" w:rsidRDefault="003F4A09" w:rsidP="007A6E6A">
      <w:pPr>
        <w:suppressAutoHyphens/>
        <w:spacing w:after="0" w:line="360" w:lineRule="auto"/>
        <w:jc w:val="center"/>
        <w:rPr>
          <w:rFonts w:ascii="Times New Roman" w:eastAsia="Times New Roman" w:hAnsi="Times New Roman" w:cs="Times New Roman"/>
          <w:sz w:val="40"/>
          <w:szCs w:val="28"/>
        </w:rPr>
      </w:pPr>
      <w:r w:rsidRPr="003F4A09">
        <w:rPr>
          <w:rFonts w:ascii="Times New Roman" w:hAnsi="Times New Roman" w:cs="Times New Roman"/>
          <w:sz w:val="40"/>
          <w:szCs w:val="28"/>
        </w:rPr>
        <w:t>разновозрастной дошкольной группы</w:t>
      </w:r>
    </w:p>
    <w:p w:rsidR="00D62072" w:rsidRPr="003F4A09" w:rsidRDefault="003F4A09" w:rsidP="007A6E6A">
      <w:pPr>
        <w:suppressAutoHyphen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 лет)</w:t>
      </w:r>
    </w:p>
    <w:p w:rsidR="00AE34FE" w:rsidRPr="003F4A09" w:rsidRDefault="00F96EB5" w:rsidP="007A6E6A">
      <w:pPr>
        <w:suppressAutoHyphens/>
        <w:spacing w:after="0" w:line="360" w:lineRule="auto"/>
        <w:jc w:val="center"/>
        <w:rPr>
          <w:rFonts w:ascii="Times New Roman" w:eastAsia="Century Schoolbook" w:hAnsi="Times New Roman" w:cs="Times New Roman"/>
          <w:sz w:val="28"/>
          <w:szCs w:val="28"/>
        </w:rPr>
      </w:pPr>
      <w:r w:rsidRPr="003F4A09">
        <w:rPr>
          <w:rFonts w:ascii="Times New Roman" w:eastAsia="Times New Roman" w:hAnsi="Times New Roman" w:cs="Times New Roman"/>
          <w:sz w:val="28"/>
          <w:szCs w:val="28"/>
        </w:rPr>
        <w:t>составлена на основе примерной основной</w:t>
      </w:r>
      <w:r w:rsidR="003F4A09">
        <w:rPr>
          <w:rFonts w:ascii="Times New Roman" w:eastAsia="Times New Roman" w:hAnsi="Times New Roman" w:cs="Times New Roman"/>
          <w:sz w:val="28"/>
          <w:szCs w:val="28"/>
        </w:rPr>
        <w:t xml:space="preserve"> </w:t>
      </w:r>
      <w:r w:rsidRPr="003F4A09">
        <w:rPr>
          <w:rFonts w:ascii="Times New Roman" w:eastAsia="Times New Roman" w:hAnsi="Times New Roman" w:cs="Times New Roman"/>
          <w:sz w:val="28"/>
          <w:szCs w:val="28"/>
        </w:rPr>
        <w:t>общеобразовательной</w:t>
      </w:r>
      <w:r w:rsidR="003F4A09">
        <w:rPr>
          <w:rFonts w:ascii="Times New Roman" w:eastAsia="Times New Roman" w:hAnsi="Times New Roman" w:cs="Times New Roman"/>
          <w:sz w:val="28"/>
          <w:szCs w:val="28"/>
        </w:rPr>
        <w:t xml:space="preserve"> </w:t>
      </w:r>
      <w:r w:rsidRPr="003F4A09">
        <w:rPr>
          <w:rFonts w:ascii="Times New Roman" w:eastAsia="Times New Roman" w:hAnsi="Times New Roman" w:cs="Times New Roman"/>
          <w:sz w:val="28"/>
          <w:szCs w:val="28"/>
        </w:rPr>
        <w:t>программы</w:t>
      </w:r>
      <w:r w:rsidR="003F4A09">
        <w:rPr>
          <w:rFonts w:ascii="Times New Roman" w:eastAsia="Times New Roman" w:hAnsi="Times New Roman" w:cs="Times New Roman"/>
          <w:sz w:val="28"/>
          <w:szCs w:val="28"/>
        </w:rPr>
        <w:t xml:space="preserve"> </w:t>
      </w:r>
      <w:r w:rsidRPr="003F4A09">
        <w:rPr>
          <w:rFonts w:ascii="Times New Roman" w:eastAsia="Times New Roman" w:hAnsi="Times New Roman" w:cs="Times New Roman"/>
          <w:sz w:val="28"/>
          <w:szCs w:val="28"/>
        </w:rPr>
        <w:t>дошкольного</w:t>
      </w:r>
      <w:r w:rsidR="003F4A09">
        <w:rPr>
          <w:rFonts w:ascii="Times New Roman" w:eastAsia="Times New Roman" w:hAnsi="Times New Roman" w:cs="Times New Roman"/>
          <w:sz w:val="28"/>
          <w:szCs w:val="28"/>
        </w:rPr>
        <w:t xml:space="preserve"> </w:t>
      </w:r>
      <w:r w:rsidRPr="003F4A09">
        <w:rPr>
          <w:rFonts w:ascii="Times New Roman" w:eastAsia="Times New Roman" w:hAnsi="Times New Roman" w:cs="Times New Roman"/>
          <w:sz w:val="28"/>
          <w:szCs w:val="28"/>
        </w:rPr>
        <w:t>образования «ОТ</w:t>
      </w:r>
      <w:r w:rsidR="003F4A09">
        <w:rPr>
          <w:rFonts w:ascii="Times New Roman" w:eastAsia="Times New Roman" w:hAnsi="Times New Roman" w:cs="Times New Roman"/>
          <w:sz w:val="28"/>
          <w:szCs w:val="28"/>
        </w:rPr>
        <w:t xml:space="preserve"> </w:t>
      </w:r>
      <w:r w:rsidRPr="003F4A09">
        <w:rPr>
          <w:rFonts w:ascii="Times New Roman" w:eastAsia="Times New Roman" w:hAnsi="Times New Roman" w:cs="Times New Roman"/>
          <w:sz w:val="28"/>
          <w:szCs w:val="28"/>
        </w:rPr>
        <w:t>РОЖДЕНИЯ</w:t>
      </w:r>
      <w:r w:rsidR="003F4A09">
        <w:rPr>
          <w:rFonts w:ascii="Times New Roman" w:eastAsia="Times New Roman" w:hAnsi="Times New Roman" w:cs="Times New Roman"/>
          <w:sz w:val="28"/>
          <w:szCs w:val="28"/>
        </w:rPr>
        <w:t xml:space="preserve"> </w:t>
      </w:r>
      <w:r w:rsidRPr="003F4A09">
        <w:rPr>
          <w:rFonts w:ascii="Times New Roman" w:eastAsia="Times New Roman" w:hAnsi="Times New Roman" w:cs="Times New Roman"/>
          <w:sz w:val="28"/>
          <w:szCs w:val="28"/>
        </w:rPr>
        <w:t>ДО</w:t>
      </w:r>
      <w:r w:rsidR="003F4A09">
        <w:rPr>
          <w:rFonts w:ascii="Times New Roman" w:eastAsia="Times New Roman" w:hAnsi="Times New Roman" w:cs="Times New Roman"/>
          <w:sz w:val="28"/>
          <w:szCs w:val="28"/>
        </w:rPr>
        <w:t xml:space="preserve"> </w:t>
      </w:r>
      <w:r w:rsidRPr="003F4A09">
        <w:rPr>
          <w:rFonts w:ascii="Times New Roman" w:eastAsia="Times New Roman" w:hAnsi="Times New Roman" w:cs="Times New Roman"/>
          <w:sz w:val="28"/>
          <w:szCs w:val="28"/>
        </w:rPr>
        <w:t>ШКОЛЫ</w:t>
      </w:r>
      <w:r w:rsidR="00AE34FE" w:rsidRPr="003F4A09">
        <w:rPr>
          <w:rFonts w:ascii="Times New Roman" w:eastAsia="Century Schoolbook" w:hAnsi="Times New Roman" w:cs="Times New Roman"/>
          <w:sz w:val="28"/>
          <w:szCs w:val="28"/>
        </w:rPr>
        <w:t>»</w:t>
      </w:r>
    </w:p>
    <w:p w:rsidR="00D62072" w:rsidRPr="003F4A09" w:rsidRDefault="00F96EB5" w:rsidP="007A6E6A">
      <w:pPr>
        <w:suppressAutoHyphens/>
        <w:spacing w:after="0" w:line="360" w:lineRule="auto"/>
        <w:jc w:val="center"/>
        <w:rPr>
          <w:rFonts w:ascii="Times New Roman" w:eastAsia="Century Schoolbook" w:hAnsi="Times New Roman" w:cs="Times New Roman"/>
          <w:sz w:val="28"/>
          <w:szCs w:val="28"/>
        </w:rPr>
      </w:pPr>
      <w:r w:rsidRPr="003F4A09">
        <w:rPr>
          <w:rFonts w:ascii="Times New Roman" w:eastAsia="Times New Roman" w:hAnsi="Times New Roman" w:cs="Times New Roman"/>
          <w:sz w:val="28"/>
          <w:szCs w:val="28"/>
        </w:rPr>
        <w:t>Под</w:t>
      </w:r>
      <w:r w:rsidR="003F4A09">
        <w:rPr>
          <w:rFonts w:ascii="Times New Roman" w:eastAsia="Times New Roman" w:hAnsi="Times New Roman" w:cs="Times New Roman"/>
          <w:sz w:val="28"/>
          <w:szCs w:val="28"/>
        </w:rPr>
        <w:t xml:space="preserve"> </w:t>
      </w:r>
      <w:r w:rsidRPr="003F4A09">
        <w:rPr>
          <w:rFonts w:ascii="Times New Roman" w:eastAsia="Times New Roman" w:hAnsi="Times New Roman" w:cs="Times New Roman"/>
          <w:sz w:val="28"/>
          <w:szCs w:val="28"/>
        </w:rPr>
        <w:t>ред</w:t>
      </w:r>
      <w:r w:rsidRPr="003F4A09">
        <w:rPr>
          <w:rFonts w:ascii="Times New Roman" w:eastAsia="Century Schoolbook" w:hAnsi="Times New Roman" w:cs="Times New Roman"/>
          <w:sz w:val="28"/>
          <w:szCs w:val="28"/>
        </w:rPr>
        <w:t xml:space="preserve">. </w:t>
      </w:r>
      <w:r w:rsidRPr="003F4A09">
        <w:rPr>
          <w:rFonts w:ascii="Times New Roman" w:eastAsia="Times New Roman" w:hAnsi="Times New Roman" w:cs="Times New Roman"/>
          <w:sz w:val="28"/>
          <w:szCs w:val="28"/>
        </w:rPr>
        <w:t>Н</w:t>
      </w:r>
      <w:r w:rsidRPr="003F4A09">
        <w:rPr>
          <w:rFonts w:ascii="Times New Roman" w:eastAsia="Century Schoolbook" w:hAnsi="Times New Roman" w:cs="Times New Roman"/>
          <w:sz w:val="28"/>
          <w:szCs w:val="28"/>
        </w:rPr>
        <w:t xml:space="preserve">. </w:t>
      </w:r>
      <w:r w:rsidRPr="003F4A09">
        <w:rPr>
          <w:rFonts w:ascii="Times New Roman" w:eastAsia="Times New Roman" w:hAnsi="Times New Roman" w:cs="Times New Roman"/>
          <w:sz w:val="28"/>
          <w:szCs w:val="28"/>
        </w:rPr>
        <w:t>Е</w:t>
      </w:r>
      <w:r w:rsidRPr="003F4A09">
        <w:rPr>
          <w:rFonts w:ascii="Times New Roman" w:eastAsia="Century Schoolbook" w:hAnsi="Times New Roman" w:cs="Times New Roman"/>
          <w:sz w:val="28"/>
          <w:szCs w:val="28"/>
        </w:rPr>
        <w:t xml:space="preserve">. </w:t>
      </w:r>
      <w:r w:rsidRPr="003F4A09">
        <w:rPr>
          <w:rFonts w:ascii="Times New Roman" w:eastAsia="Times New Roman" w:hAnsi="Times New Roman" w:cs="Times New Roman"/>
          <w:sz w:val="28"/>
          <w:szCs w:val="28"/>
        </w:rPr>
        <w:t>Вераксы</w:t>
      </w:r>
      <w:r w:rsidRPr="003F4A09">
        <w:rPr>
          <w:rFonts w:ascii="Times New Roman" w:eastAsia="Century Schoolbook" w:hAnsi="Times New Roman" w:cs="Times New Roman"/>
          <w:sz w:val="28"/>
          <w:szCs w:val="28"/>
        </w:rPr>
        <w:t xml:space="preserve">, </w:t>
      </w:r>
      <w:r w:rsidRPr="003F4A09">
        <w:rPr>
          <w:rFonts w:ascii="Times New Roman" w:eastAsia="Times New Roman" w:hAnsi="Times New Roman" w:cs="Times New Roman"/>
          <w:sz w:val="28"/>
          <w:szCs w:val="28"/>
        </w:rPr>
        <w:t>Т</w:t>
      </w:r>
      <w:r w:rsidRPr="003F4A09">
        <w:rPr>
          <w:rFonts w:ascii="Times New Roman" w:eastAsia="Century Schoolbook" w:hAnsi="Times New Roman" w:cs="Times New Roman"/>
          <w:sz w:val="28"/>
          <w:szCs w:val="28"/>
        </w:rPr>
        <w:t xml:space="preserve">. </w:t>
      </w:r>
      <w:r w:rsidRPr="003F4A09">
        <w:rPr>
          <w:rFonts w:ascii="Times New Roman" w:eastAsia="Times New Roman" w:hAnsi="Times New Roman" w:cs="Times New Roman"/>
          <w:sz w:val="28"/>
          <w:szCs w:val="28"/>
        </w:rPr>
        <w:t>С</w:t>
      </w:r>
      <w:r w:rsidRPr="003F4A09">
        <w:rPr>
          <w:rFonts w:ascii="Times New Roman" w:eastAsia="Century Schoolbook" w:hAnsi="Times New Roman" w:cs="Times New Roman"/>
          <w:sz w:val="28"/>
          <w:szCs w:val="28"/>
        </w:rPr>
        <w:t xml:space="preserve">. </w:t>
      </w:r>
      <w:r w:rsidRPr="003F4A09">
        <w:rPr>
          <w:rFonts w:ascii="Times New Roman" w:eastAsia="Times New Roman" w:hAnsi="Times New Roman" w:cs="Times New Roman"/>
          <w:sz w:val="28"/>
          <w:szCs w:val="28"/>
        </w:rPr>
        <w:t>Комаровой</w:t>
      </w:r>
      <w:r w:rsidRPr="003F4A09">
        <w:rPr>
          <w:rFonts w:ascii="Times New Roman" w:eastAsia="Century Schoolbook" w:hAnsi="Times New Roman" w:cs="Times New Roman"/>
          <w:sz w:val="28"/>
          <w:szCs w:val="28"/>
        </w:rPr>
        <w:t xml:space="preserve">, </w:t>
      </w:r>
      <w:r w:rsidRPr="003F4A09">
        <w:rPr>
          <w:rFonts w:ascii="Times New Roman" w:eastAsia="Times New Roman" w:hAnsi="Times New Roman" w:cs="Times New Roman"/>
          <w:sz w:val="28"/>
          <w:szCs w:val="28"/>
        </w:rPr>
        <w:t>М</w:t>
      </w:r>
      <w:r w:rsidRPr="003F4A09">
        <w:rPr>
          <w:rFonts w:ascii="Times New Roman" w:eastAsia="Century Schoolbook" w:hAnsi="Times New Roman" w:cs="Times New Roman"/>
          <w:sz w:val="28"/>
          <w:szCs w:val="28"/>
        </w:rPr>
        <w:t xml:space="preserve">. </w:t>
      </w:r>
      <w:r w:rsidRPr="003F4A09">
        <w:rPr>
          <w:rFonts w:ascii="Times New Roman" w:eastAsia="Times New Roman" w:hAnsi="Times New Roman" w:cs="Times New Roman"/>
          <w:sz w:val="28"/>
          <w:szCs w:val="28"/>
        </w:rPr>
        <w:t>А</w:t>
      </w:r>
      <w:r w:rsidRPr="003F4A09">
        <w:rPr>
          <w:rFonts w:ascii="Times New Roman" w:eastAsia="Century Schoolbook" w:hAnsi="Times New Roman" w:cs="Times New Roman"/>
          <w:sz w:val="28"/>
          <w:szCs w:val="28"/>
        </w:rPr>
        <w:t xml:space="preserve">. </w:t>
      </w:r>
      <w:r w:rsidRPr="003F4A09">
        <w:rPr>
          <w:rFonts w:ascii="Times New Roman" w:eastAsia="Times New Roman" w:hAnsi="Times New Roman" w:cs="Times New Roman"/>
          <w:sz w:val="28"/>
          <w:szCs w:val="28"/>
        </w:rPr>
        <w:t>Васильевой</w:t>
      </w:r>
    </w:p>
    <w:p w:rsidR="00D62072" w:rsidRPr="003F4A09" w:rsidRDefault="00D62072" w:rsidP="007A6E6A">
      <w:pPr>
        <w:suppressAutoHyphens/>
        <w:spacing w:after="0" w:line="360" w:lineRule="auto"/>
        <w:rPr>
          <w:rFonts w:ascii="Times New Roman" w:eastAsia="Times New Roman" w:hAnsi="Times New Roman" w:cs="Times New Roman"/>
          <w:sz w:val="28"/>
          <w:szCs w:val="28"/>
        </w:rPr>
      </w:pPr>
    </w:p>
    <w:p w:rsidR="00D62072" w:rsidRPr="003F4A09" w:rsidRDefault="00D62072" w:rsidP="007A6E6A">
      <w:pPr>
        <w:suppressAutoHyphens/>
        <w:spacing w:after="0" w:line="360" w:lineRule="auto"/>
        <w:rPr>
          <w:rFonts w:ascii="Times New Roman" w:eastAsia="Times New Roman" w:hAnsi="Times New Roman" w:cs="Times New Roman"/>
          <w:sz w:val="28"/>
          <w:szCs w:val="28"/>
        </w:rPr>
      </w:pPr>
    </w:p>
    <w:p w:rsidR="00D62072" w:rsidRPr="003F4A09" w:rsidRDefault="00D62072" w:rsidP="007A6E6A">
      <w:pPr>
        <w:suppressAutoHyphens/>
        <w:spacing w:after="0" w:line="360" w:lineRule="auto"/>
        <w:rPr>
          <w:rFonts w:ascii="Times New Roman" w:eastAsia="Times New Roman" w:hAnsi="Times New Roman" w:cs="Times New Roman"/>
          <w:sz w:val="28"/>
          <w:szCs w:val="28"/>
        </w:rPr>
      </w:pPr>
    </w:p>
    <w:p w:rsidR="00D62072" w:rsidRPr="003F4A09" w:rsidRDefault="00D62072" w:rsidP="007A6E6A">
      <w:pPr>
        <w:suppressAutoHyphens/>
        <w:spacing w:after="0" w:line="360" w:lineRule="auto"/>
        <w:rPr>
          <w:rFonts w:ascii="Times New Roman" w:eastAsia="Times New Roman" w:hAnsi="Times New Roman" w:cs="Times New Roman"/>
          <w:sz w:val="28"/>
          <w:szCs w:val="28"/>
        </w:rPr>
      </w:pPr>
    </w:p>
    <w:p w:rsidR="003F4A09" w:rsidRDefault="003F4A09" w:rsidP="007A6E6A">
      <w:pPr>
        <w:suppressAutoHyphens/>
        <w:spacing w:after="0" w:line="360" w:lineRule="auto"/>
        <w:jc w:val="center"/>
        <w:rPr>
          <w:rFonts w:ascii="Times New Roman" w:eastAsia="Times New Roman" w:hAnsi="Times New Roman" w:cs="Times New Roman"/>
          <w:sz w:val="28"/>
          <w:szCs w:val="28"/>
        </w:rPr>
      </w:pPr>
    </w:p>
    <w:p w:rsidR="001B42F0" w:rsidRPr="003F4A09" w:rsidRDefault="001B42F0" w:rsidP="007A6E6A">
      <w:pPr>
        <w:suppressAutoHyphens/>
        <w:spacing w:after="0" w:line="360" w:lineRule="auto"/>
        <w:jc w:val="right"/>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 xml:space="preserve">Воспитатели: </w:t>
      </w:r>
    </w:p>
    <w:p w:rsidR="003F4A09" w:rsidRDefault="001B42F0" w:rsidP="007A6E6A">
      <w:pPr>
        <w:suppressAutoHyphens/>
        <w:spacing w:after="0" w:line="360" w:lineRule="auto"/>
        <w:jc w:val="right"/>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 xml:space="preserve">                                                                     </w:t>
      </w:r>
      <w:r w:rsidR="003F4A09">
        <w:rPr>
          <w:rFonts w:ascii="Times New Roman" w:eastAsia="Times New Roman" w:hAnsi="Times New Roman" w:cs="Times New Roman"/>
          <w:sz w:val="28"/>
          <w:szCs w:val="28"/>
        </w:rPr>
        <w:t xml:space="preserve">  Лобанова Елена Алексеевна</w:t>
      </w:r>
    </w:p>
    <w:p w:rsidR="00D62072" w:rsidRPr="003F4A09" w:rsidRDefault="003F4A09" w:rsidP="007A6E6A">
      <w:pPr>
        <w:suppressAutoHyphen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Сорокина Валентина Александровна</w:t>
      </w:r>
      <w:r w:rsidR="001B42F0" w:rsidRPr="003F4A09">
        <w:rPr>
          <w:rFonts w:ascii="Times New Roman" w:eastAsia="Times New Roman" w:hAnsi="Times New Roman" w:cs="Times New Roman"/>
          <w:sz w:val="28"/>
          <w:szCs w:val="28"/>
        </w:rPr>
        <w:t xml:space="preserve"> </w:t>
      </w:r>
    </w:p>
    <w:p w:rsidR="00D62072" w:rsidRPr="003F4A09" w:rsidRDefault="00D62072" w:rsidP="007A6E6A">
      <w:pPr>
        <w:suppressAutoHyphens/>
        <w:spacing w:after="0" w:line="360" w:lineRule="auto"/>
        <w:jc w:val="center"/>
        <w:rPr>
          <w:rFonts w:ascii="Times New Roman" w:eastAsia="Times New Roman" w:hAnsi="Times New Roman" w:cs="Times New Roman"/>
          <w:sz w:val="28"/>
          <w:szCs w:val="28"/>
        </w:rPr>
      </w:pPr>
    </w:p>
    <w:p w:rsidR="00D62072" w:rsidRPr="003F4A09" w:rsidRDefault="00D62072" w:rsidP="007A6E6A">
      <w:pPr>
        <w:tabs>
          <w:tab w:val="left" w:pos="5810"/>
        </w:tabs>
        <w:suppressAutoHyphens/>
        <w:spacing w:after="0" w:line="360" w:lineRule="auto"/>
        <w:rPr>
          <w:rFonts w:ascii="Times New Roman" w:eastAsia="Times New Roman" w:hAnsi="Times New Roman" w:cs="Times New Roman"/>
          <w:sz w:val="28"/>
          <w:szCs w:val="28"/>
        </w:rPr>
      </w:pPr>
    </w:p>
    <w:p w:rsidR="00D62072" w:rsidRPr="003F4A09" w:rsidRDefault="00D62072" w:rsidP="007A6E6A">
      <w:pPr>
        <w:tabs>
          <w:tab w:val="left" w:pos="5810"/>
        </w:tabs>
        <w:suppressAutoHyphens/>
        <w:spacing w:after="0" w:line="360" w:lineRule="auto"/>
        <w:rPr>
          <w:rFonts w:ascii="Times New Roman" w:eastAsia="Times New Roman" w:hAnsi="Times New Roman" w:cs="Times New Roman"/>
          <w:sz w:val="28"/>
          <w:szCs w:val="28"/>
        </w:rPr>
      </w:pPr>
    </w:p>
    <w:p w:rsidR="001B42F0" w:rsidRPr="003F4A09" w:rsidRDefault="001B42F0" w:rsidP="007A6E6A">
      <w:pPr>
        <w:tabs>
          <w:tab w:val="left" w:pos="5810"/>
        </w:tabs>
        <w:suppressAutoHyphens/>
        <w:spacing w:after="0" w:line="360" w:lineRule="auto"/>
        <w:rPr>
          <w:rFonts w:ascii="Times New Roman" w:eastAsia="Times New Roman" w:hAnsi="Times New Roman" w:cs="Times New Roman"/>
          <w:sz w:val="28"/>
          <w:szCs w:val="28"/>
        </w:rPr>
      </w:pPr>
    </w:p>
    <w:p w:rsidR="00D62072" w:rsidRPr="003F4A09" w:rsidRDefault="003F4A09" w:rsidP="007A6E6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 Карымское, 2024</w:t>
      </w:r>
      <w:r w:rsidR="001B42F0" w:rsidRPr="003F4A09">
        <w:rPr>
          <w:rFonts w:ascii="Times New Roman" w:eastAsia="Times New Roman" w:hAnsi="Times New Roman" w:cs="Times New Roman"/>
          <w:sz w:val="28"/>
          <w:szCs w:val="28"/>
        </w:rPr>
        <w:t xml:space="preserve"> г.</w:t>
      </w:r>
    </w:p>
    <w:p w:rsidR="00D62072" w:rsidRPr="003F4A09" w:rsidRDefault="00F96EB5" w:rsidP="007A6E6A">
      <w:pPr>
        <w:suppressAutoHyphens/>
        <w:spacing w:after="0" w:line="360" w:lineRule="auto"/>
        <w:jc w:val="center"/>
        <w:rPr>
          <w:rFonts w:ascii="Times New Roman" w:eastAsia="Times New Roman" w:hAnsi="Times New Roman" w:cs="Times New Roman"/>
          <w:sz w:val="28"/>
          <w:szCs w:val="28"/>
        </w:rPr>
      </w:pPr>
      <w:r w:rsidRPr="003F4A09">
        <w:rPr>
          <w:rFonts w:ascii="Times New Roman" w:eastAsia="Times New Roman" w:hAnsi="Times New Roman" w:cs="Times New Roman"/>
          <w:b/>
          <w:sz w:val="28"/>
          <w:szCs w:val="28"/>
        </w:rPr>
        <w:lastRenderedPageBreak/>
        <w:t>Содержание</w:t>
      </w:r>
    </w:p>
    <w:p w:rsidR="00D62072" w:rsidRPr="003F4A09" w:rsidRDefault="004D7E3B" w:rsidP="007A6E6A">
      <w:pPr>
        <w:suppressAutoHyphens/>
        <w:spacing w:after="0" w:line="360" w:lineRule="auto"/>
        <w:rPr>
          <w:rFonts w:ascii="Times New Roman" w:eastAsia="Times New Roman" w:hAnsi="Times New Roman" w:cs="Times New Roman"/>
          <w:b/>
          <w:sz w:val="28"/>
          <w:szCs w:val="28"/>
        </w:rPr>
      </w:pPr>
      <w:r w:rsidRPr="003F4A09">
        <w:rPr>
          <w:rFonts w:ascii="Times New Roman" w:eastAsia="Times New Roman" w:hAnsi="Times New Roman" w:cs="Times New Roman"/>
          <w:b/>
          <w:sz w:val="28"/>
          <w:szCs w:val="28"/>
          <w:lang w:val="en-US"/>
        </w:rPr>
        <w:t>I</w:t>
      </w:r>
      <w:r w:rsidR="00F96EB5" w:rsidRPr="003F4A09">
        <w:rPr>
          <w:rFonts w:ascii="Times New Roman" w:eastAsia="Times New Roman" w:hAnsi="Times New Roman" w:cs="Times New Roman"/>
          <w:b/>
          <w:sz w:val="28"/>
          <w:szCs w:val="28"/>
        </w:rPr>
        <w:t>.Целевой раздел</w:t>
      </w:r>
    </w:p>
    <w:p w:rsidR="00D62072" w:rsidRPr="003F4A09" w:rsidRDefault="00F96EB5" w:rsidP="007A6E6A">
      <w:pPr>
        <w:suppressAutoHyphens/>
        <w:spacing w:after="0" w:line="360" w:lineRule="auto"/>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Пояснительная за</w:t>
      </w:r>
      <w:r w:rsidR="004D7E3B" w:rsidRPr="003F4A09">
        <w:rPr>
          <w:rFonts w:ascii="Times New Roman" w:eastAsia="Times New Roman" w:hAnsi="Times New Roman" w:cs="Times New Roman"/>
          <w:sz w:val="28"/>
          <w:szCs w:val="28"/>
        </w:rPr>
        <w:t xml:space="preserve">писка </w:t>
      </w:r>
    </w:p>
    <w:p w:rsidR="00D62072" w:rsidRPr="003F4A09" w:rsidRDefault="00F96EB5" w:rsidP="007A6E6A">
      <w:pPr>
        <w:suppressAutoHyphens/>
        <w:spacing w:after="0" w:line="360" w:lineRule="auto"/>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1.1.Цели и задачи Программы</w:t>
      </w:r>
    </w:p>
    <w:p w:rsidR="005C6703" w:rsidRPr="003F4A09" w:rsidRDefault="00F96EB5" w:rsidP="007A6E6A">
      <w:pPr>
        <w:suppressAutoHyphens/>
        <w:spacing w:after="0" w:line="360" w:lineRule="auto"/>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 xml:space="preserve">1.2.Возрастные </w:t>
      </w:r>
      <w:r w:rsidR="003F4A09" w:rsidRPr="003F4A09">
        <w:rPr>
          <w:rFonts w:ascii="Times New Roman" w:eastAsia="Times New Roman" w:hAnsi="Times New Roman" w:cs="Times New Roman"/>
          <w:sz w:val="28"/>
          <w:szCs w:val="28"/>
        </w:rPr>
        <w:t xml:space="preserve">особенности детей </w:t>
      </w:r>
    </w:p>
    <w:p w:rsidR="00D62072" w:rsidRPr="003F4A09" w:rsidRDefault="005C6703" w:rsidP="007A6E6A">
      <w:pPr>
        <w:suppressAutoHyphens/>
        <w:spacing w:after="0" w:line="360" w:lineRule="auto"/>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1.3. Принципы и подходы к формированию программы</w:t>
      </w:r>
    </w:p>
    <w:p w:rsidR="005C6703" w:rsidRPr="003F4A09" w:rsidRDefault="005C6703" w:rsidP="007A6E6A">
      <w:pPr>
        <w:suppressAutoHyphens/>
        <w:spacing w:after="0" w:line="360" w:lineRule="auto"/>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 xml:space="preserve">1.4. </w:t>
      </w:r>
      <w:r w:rsidR="003954AE" w:rsidRPr="003F4A09">
        <w:rPr>
          <w:rFonts w:ascii="Times New Roman" w:eastAsia="Times New Roman" w:hAnsi="Times New Roman" w:cs="Times New Roman"/>
          <w:sz w:val="28"/>
          <w:szCs w:val="28"/>
        </w:rPr>
        <w:t>Значимые для разработки программы характеристики</w:t>
      </w:r>
    </w:p>
    <w:p w:rsidR="00D62072" w:rsidRPr="003F4A09" w:rsidRDefault="005C6703" w:rsidP="007A6E6A">
      <w:pPr>
        <w:suppressAutoHyphens/>
        <w:spacing w:after="0" w:line="360" w:lineRule="auto"/>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1.5</w:t>
      </w:r>
      <w:r w:rsidR="00F96EB5" w:rsidRPr="003F4A09">
        <w:rPr>
          <w:rFonts w:ascii="Times New Roman" w:eastAsia="Times New Roman" w:hAnsi="Times New Roman" w:cs="Times New Roman"/>
          <w:sz w:val="28"/>
          <w:szCs w:val="28"/>
        </w:rPr>
        <w:t>. Планируемые результаты освоения программы</w:t>
      </w:r>
    </w:p>
    <w:p w:rsidR="003954AE" w:rsidRPr="003F4A09" w:rsidRDefault="004D7E3B" w:rsidP="007A6E6A">
      <w:pPr>
        <w:suppressAutoHyphens/>
        <w:spacing w:after="0" w:line="360" w:lineRule="auto"/>
        <w:rPr>
          <w:rFonts w:ascii="Times New Roman" w:eastAsia="Times New Roman" w:hAnsi="Times New Roman" w:cs="Times New Roman"/>
          <w:b/>
          <w:sz w:val="28"/>
          <w:szCs w:val="28"/>
        </w:rPr>
      </w:pPr>
      <w:r w:rsidRPr="003F4A09">
        <w:rPr>
          <w:rFonts w:ascii="Times New Roman" w:eastAsia="Times New Roman" w:hAnsi="Times New Roman" w:cs="Times New Roman"/>
          <w:b/>
          <w:sz w:val="28"/>
          <w:szCs w:val="28"/>
          <w:lang w:val="en-US"/>
        </w:rPr>
        <w:t>II</w:t>
      </w:r>
      <w:r w:rsidR="00F96EB5" w:rsidRPr="003F4A09">
        <w:rPr>
          <w:rFonts w:ascii="Times New Roman" w:eastAsia="Times New Roman" w:hAnsi="Times New Roman" w:cs="Times New Roman"/>
          <w:b/>
          <w:sz w:val="28"/>
          <w:szCs w:val="28"/>
        </w:rPr>
        <w:t>. Содержательный раздел</w:t>
      </w:r>
    </w:p>
    <w:p w:rsidR="00D62072" w:rsidRPr="003F4A09" w:rsidRDefault="00F96EB5" w:rsidP="007A6E6A">
      <w:pPr>
        <w:suppressAutoHyphens/>
        <w:spacing w:after="0" w:line="360" w:lineRule="auto"/>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2.1.</w:t>
      </w:r>
      <w:r w:rsidR="00AE24C7" w:rsidRPr="003F4A09">
        <w:rPr>
          <w:rFonts w:ascii="Times New Roman" w:eastAsia="Times New Roman" w:hAnsi="Times New Roman" w:cs="Times New Roman"/>
          <w:sz w:val="28"/>
          <w:szCs w:val="28"/>
        </w:rPr>
        <w:t xml:space="preserve"> </w:t>
      </w:r>
      <w:r w:rsidRPr="003F4A09">
        <w:rPr>
          <w:rFonts w:ascii="Times New Roman" w:eastAsia="Times New Roman" w:hAnsi="Times New Roman" w:cs="Times New Roman"/>
          <w:sz w:val="28"/>
          <w:szCs w:val="28"/>
        </w:rPr>
        <w:t>Образовательная область «Социальн</w:t>
      </w:r>
      <w:r w:rsidR="004D7E3B" w:rsidRPr="003F4A09">
        <w:rPr>
          <w:rFonts w:ascii="Times New Roman" w:eastAsia="Times New Roman" w:hAnsi="Times New Roman" w:cs="Times New Roman"/>
          <w:sz w:val="28"/>
          <w:szCs w:val="28"/>
        </w:rPr>
        <w:t>о-коммуникативное развитие»</w:t>
      </w:r>
    </w:p>
    <w:p w:rsidR="00D62072" w:rsidRPr="003F4A09" w:rsidRDefault="00AE24C7" w:rsidP="007A6E6A">
      <w:pPr>
        <w:suppressAutoHyphen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F96EB5" w:rsidRPr="003F4A09">
        <w:rPr>
          <w:rFonts w:ascii="Times New Roman" w:eastAsia="Times New Roman" w:hAnsi="Times New Roman" w:cs="Times New Roman"/>
          <w:sz w:val="28"/>
          <w:szCs w:val="28"/>
        </w:rPr>
        <w:t>. Образовательная область «Позн</w:t>
      </w:r>
      <w:r w:rsidR="004D7E3B" w:rsidRPr="003F4A09">
        <w:rPr>
          <w:rFonts w:ascii="Times New Roman" w:eastAsia="Times New Roman" w:hAnsi="Times New Roman" w:cs="Times New Roman"/>
          <w:sz w:val="28"/>
          <w:szCs w:val="28"/>
        </w:rPr>
        <w:t>авательное развитие»</w:t>
      </w:r>
    </w:p>
    <w:p w:rsidR="005C6703" w:rsidRPr="003F4A09" w:rsidRDefault="00AE24C7" w:rsidP="007A6E6A">
      <w:pPr>
        <w:suppressAutoHyphen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F96EB5" w:rsidRPr="003F4A09">
        <w:rPr>
          <w:rFonts w:ascii="Times New Roman" w:eastAsia="Times New Roman" w:hAnsi="Times New Roman" w:cs="Times New Roman"/>
          <w:sz w:val="28"/>
          <w:szCs w:val="28"/>
        </w:rPr>
        <w:t>. Образовательная область «Р</w:t>
      </w:r>
      <w:r w:rsidR="009D1292" w:rsidRPr="003F4A09">
        <w:rPr>
          <w:rFonts w:ascii="Times New Roman" w:eastAsia="Times New Roman" w:hAnsi="Times New Roman" w:cs="Times New Roman"/>
          <w:sz w:val="28"/>
          <w:szCs w:val="28"/>
        </w:rPr>
        <w:t>ечевое развитие»</w:t>
      </w:r>
    </w:p>
    <w:p w:rsidR="00D62072" w:rsidRPr="003F4A09" w:rsidRDefault="00AE24C7" w:rsidP="007A6E6A">
      <w:pPr>
        <w:suppressAutoHyphen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F96EB5" w:rsidRPr="003F4A09">
        <w:rPr>
          <w:rFonts w:ascii="Times New Roman" w:eastAsia="Times New Roman" w:hAnsi="Times New Roman" w:cs="Times New Roman"/>
          <w:sz w:val="28"/>
          <w:szCs w:val="28"/>
        </w:rPr>
        <w:t>. Образовательная область «Художествен</w:t>
      </w:r>
      <w:r w:rsidR="005C6703" w:rsidRPr="003F4A09">
        <w:rPr>
          <w:rFonts w:ascii="Times New Roman" w:eastAsia="Times New Roman" w:hAnsi="Times New Roman" w:cs="Times New Roman"/>
          <w:sz w:val="28"/>
          <w:szCs w:val="28"/>
        </w:rPr>
        <w:t>но-эстетическое развитие»</w:t>
      </w:r>
    </w:p>
    <w:p w:rsidR="00D62072" w:rsidRPr="003F4A09" w:rsidRDefault="00AE24C7" w:rsidP="007A6E6A">
      <w:pPr>
        <w:suppressAutoHyphen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F96EB5" w:rsidRPr="003F4A09">
        <w:rPr>
          <w:rFonts w:ascii="Times New Roman" w:eastAsia="Times New Roman" w:hAnsi="Times New Roman" w:cs="Times New Roman"/>
          <w:sz w:val="28"/>
          <w:szCs w:val="28"/>
        </w:rPr>
        <w:t>. Образовательная область «</w:t>
      </w:r>
      <w:r w:rsidR="0013372D" w:rsidRPr="003F4A09">
        <w:rPr>
          <w:rFonts w:ascii="Times New Roman" w:eastAsia="Times New Roman" w:hAnsi="Times New Roman" w:cs="Times New Roman"/>
          <w:sz w:val="28"/>
          <w:szCs w:val="28"/>
        </w:rPr>
        <w:t xml:space="preserve">Физическое развитие» </w:t>
      </w:r>
    </w:p>
    <w:p w:rsidR="00D62072" w:rsidRPr="003F4A09" w:rsidRDefault="00AE24C7" w:rsidP="007A6E6A">
      <w:pPr>
        <w:suppressAutoHyphen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F96EB5" w:rsidRPr="003F4A09">
        <w:rPr>
          <w:rFonts w:ascii="Times New Roman" w:eastAsia="Times New Roman" w:hAnsi="Times New Roman" w:cs="Times New Roman"/>
          <w:sz w:val="28"/>
          <w:szCs w:val="28"/>
        </w:rPr>
        <w:t>. Развитие игровой деятельности</w:t>
      </w:r>
      <w:r w:rsidR="0013372D" w:rsidRPr="003F4A09">
        <w:rPr>
          <w:rFonts w:ascii="Times New Roman" w:eastAsia="Times New Roman" w:hAnsi="Times New Roman" w:cs="Times New Roman"/>
          <w:sz w:val="28"/>
          <w:szCs w:val="28"/>
        </w:rPr>
        <w:t xml:space="preserve"> детей</w:t>
      </w:r>
    </w:p>
    <w:p w:rsidR="00CC1286" w:rsidRPr="003F4A09" w:rsidRDefault="00AE24C7" w:rsidP="007A6E6A">
      <w:pPr>
        <w:suppressAutoHyphen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CC1286" w:rsidRPr="003F4A09">
        <w:rPr>
          <w:rFonts w:ascii="Times New Roman" w:eastAsia="Times New Roman" w:hAnsi="Times New Roman" w:cs="Times New Roman"/>
          <w:sz w:val="28"/>
          <w:szCs w:val="28"/>
        </w:rPr>
        <w:t>. Содержание коррекционно-развивающей работы</w:t>
      </w:r>
    </w:p>
    <w:p w:rsidR="00D62072" w:rsidRPr="003F4A09" w:rsidRDefault="00AE24C7" w:rsidP="007A6E6A">
      <w:pPr>
        <w:suppressAutoHyphen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2.8</w:t>
      </w:r>
      <w:r w:rsidR="00F96EB5" w:rsidRPr="003F4A09">
        <w:rPr>
          <w:rFonts w:ascii="Times New Roman" w:eastAsia="Times New Roman" w:hAnsi="Times New Roman" w:cs="Times New Roman"/>
          <w:color w:val="000000"/>
          <w:sz w:val="28"/>
          <w:szCs w:val="28"/>
        </w:rPr>
        <w:t>. Взаимодействие детского</w:t>
      </w:r>
      <w:r w:rsidR="0013372D" w:rsidRPr="003F4A09">
        <w:rPr>
          <w:rFonts w:ascii="Times New Roman" w:eastAsia="Times New Roman" w:hAnsi="Times New Roman" w:cs="Times New Roman"/>
          <w:color w:val="000000"/>
          <w:sz w:val="28"/>
          <w:szCs w:val="28"/>
        </w:rPr>
        <w:t xml:space="preserve"> сада с семьей</w:t>
      </w:r>
    </w:p>
    <w:p w:rsidR="00D62072" w:rsidRPr="003F4A09" w:rsidRDefault="0013372D" w:rsidP="007A6E6A">
      <w:pPr>
        <w:suppressAutoHyphens/>
        <w:spacing w:after="0" w:line="360" w:lineRule="auto"/>
        <w:rPr>
          <w:rFonts w:ascii="Times New Roman" w:eastAsia="Times New Roman" w:hAnsi="Times New Roman" w:cs="Times New Roman"/>
          <w:b/>
          <w:sz w:val="28"/>
          <w:szCs w:val="28"/>
        </w:rPr>
      </w:pPr>
      <w:r w:rsidRPr="003F4A09">
        <w:rPr>
          <w:rFonts w:ascii="Times New Roman" w:eastAsia="Times New Roman" w:hAnsi="Times New Roman" w:cs="Times New Roman"/>
          <w:b/>
          <w:sz w:val="28"/>
          <w:szCs w:val="28"/>
          <w:lang w:val="en-US"/>
        </w:rPr>
        <w:t>III</w:t>
      </w:r>
      <w:r w:rsidR="00F96EB5" w:rsidRPr="003F4A09">
        <w:rPr>
          <w:rFonts w:ascii="Times New Roman" w:eastAsia="Times New Roman" w:hAnsi="Times New Roman" w:cs="Times New Roman"/>
          <w:b/>
          <w:sz w:val="28"/>
          <w:szCs w:val="28"/>
        </w:rPr>
        <w:t>. Организационный раздел</w:t>
      </w:r>
    </w:p>
    <w:p w:rsidR="00D62072" w:rsidRPr="00D67FA0" w:rsidRDefault="00F96EB5" w:rsidP="00D67FA0">
      <w:pPr>
        <w:spacing w:after="0" w:line="360" w:lineRule="auto"/>
        <w:jc w:val="both"/>
        <w:rPr>
          <w:rFonts w:ascii="Times New Roman" w:hAnsi="Times New Roman" w:cs="Times New Roman"/>
          <w:sz w:val="28"/>
          <w:szCs w:val="28"/>
        </w:rPr>
      </w:pPr>
      <w:r w:rsidRPr="003F4A09">
        <w:rPr>
          <w:rFonts w:ascii="Times New Roman" w:eastAsia="Times New Roman" w:hAnsi="Times New Roman" w:cs="Times New Roman"/>
          <w:sz w:val="28"/>
          <w:szCs w:val="28"/>
        </w:rPr>
        <w:t>3.1.</w:t>
      </w:r>
      <w:r w:rsidR="00D67FA0" w:rsidRPr="00D67FA0">
        <w:rPr>
          <w:rFonts w:ascii="Times New Roman" w:eastAsia="Times New Roman" w:hAnsi="Times New Roman" w:cs="Times New Roman"/>
          <w:b/>
          <w:bCs/>
          <w:color w:val="000000"/>
          <w:sz w:val="28"/>
          <w:szCs w:val="28"/>
        </w:rPr>
        <w:t xml:space="preserve"> </w:t>
      </w:r>
      <w:r w:rsidR="00D67FA0" w:rsidRPr="00D67FA0">
        <w:rPr>
          <w:rFonts w:ascii="Times New Roman" w:eastAsia="Times New Roman" w:hAnsi="Times New Roman" w:cs="Times New Roman"/>
          <w:bCs/>
          <w:color w:val="000000"/>
          <w:sz w:val="28"/>
          <w:szCs w:val="28"/>
        </w:rPr>
        <w:t>Общие требования к условиям реализации Программы воспитания</w:t>
      </w:r>
    </w:p>
    <w:p w:rsidR="00CC1286" w:rsidRPr="003F4A09" w:rsidRDefault="00022FFE" w:rsidP="007A6E6A">
      <w:pPr>
        <w:suppressAutoHyphen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 Взаимодействие взрослого с детьми. События ДОО</w:t>
      </w:r>
    </w:p>
    <w:p w:rsidR="00CC1286" w:rsidRPr="003F4A09" w:rsidRDefault="00022FFE" w:rsidP="007A6E6A">
      <w:pPr>
        <w:suppressAutoHyphen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 Организация предметно-пространственной среды</w:t>
      </w:r>
    </w:p>
    <w:p w:rsidR="00CC1286" w:rsidRPr="003F4A09" w:rsidRDefault="00CC1286" w:rsidP="007A6E6A">
      <w:pPr>
        <w:suppressAutoHyphens/>
        <w:spacing w:after="0" w:line="360" w:lineRule="auto"/>
        <w:rPr>
          <w:rFonts w:ascii="Times New Roman" w:eastAsia="Times New Roman" w:hAnsi="Times New Roman" w:cs="Times New Roman"/>
          <w:sz w:val="28"/>
          <w:szCs w:val="28"/>
        </w:rPr>
      </w:pPr>
      <w:r w:rsidRPr="003F4A09">
        <w:rPr>
          <w:rFonts w:ascii="Times New Roman" w:eastAsia="Times New Roman" w:hAnsi="Times New Roman" w:cs="Times New Roman"/>
          <w:sz w:val="28"/>
          <w:szCs w:val="28"/>
        </w:rPr>
        <w:t xml:space="preserve">3.4. </w:t>
      </w:r>
      <w:r w:rsidR="00022FFE">
        <w:rPr>
          <w:rFonts w:ascii="Times New Roman" w:eastAsia="Times New Roman" w:hAnsi="Times New Roman" w:cs="Times New Roman"/>
          <w:sz w:val="28"/>
          <w:szCs w:val="28"/>
        </w:rPr>
        <w:t>Психолого-педагогические условия, обеспечивающие развитие ребёнка</w:t>
      </w:r>
    </w:p>
    <w:p w:rsidR="00051FE9" w:rsidRPr="00022FFE" w:rsidRDefault="0013372D" w:rsidP="007A6E6A">
      <w:pPr>
        <w:suppressAutoHyphens/>
        <w:spacing w:after="0" w:line="360" w:lineRule="auto"/>
        <w:rPr>
          <w:rFonts w:ascii="Times New Roman" w:eastAsia="Times New Roman" w:hAnsi="Times New Roman" w:cs="Times New Roman"/>
          <w:b/>
          <w:sz w:val="28"/>
          <w:szCs w:val="28"/>
        </w:rPr>
      </w:pPr>
      <w:r w:rsidRPr="003F4A09">
        <w:rPr>
          <w:rFonts w:ascii="Times New Roman" w:eastAsia="Times New Roman" w:hAnsi="Times New Roman" w:cs="Times New Roman"/>
          <w:b/>
          <w:sz w:val="28"/>
          <w:szCs w:val="28"/>
          <w:lang w:val="en-US"/>
        </w:rPr>
        <w:t>IV</w:t>
      </w:r>
      <w:r w:rsidR="00022FFE">
        <w:rPr>
          <w:rFonts w:ascii="Times New Roman" w:eastAsia="Times New Roman" w:hAnsi="Times New Roman" w:cs="Times New Roman"/>
          <w:b/>
          <w:sz w:val="28"/>
          <w:szCs w:val="28"/>
        </w:rPr>
        <w:t>. Приложение.</w:t>
      </w:r>
    </w:p>
    <w:p w:rsidR="00051FE9" w:rsidRDefault="00051FE9" w:rsidP="007A6E6A">
      <w:pPr>
        <w:suppressAutoHyphens/>
        <w:spacing w:after="0" w:line="360" w:lineRule="auto"/>
        <w:rPr>
          <w:rFonts w:ascii="Times New Roman" w:eastAsia="Times New Roman" w:hAnsi="Times New Roman" w:cs="Times New Roman"/>
          <w:sz w:val="28"/>
        </w:rPr>
      </w:pPr>
    </w:p>
    <w:p w:rsidR="003F4A09" w:rsidRPr="009218E9" w:rsidRDefault="003F4A09" w:rsidP="00F7360D">
      <w:pPr>
        <w:spacing w:after="0"/>
        <w:rPr>
          <w:rFonts w:ascii="Times New Roman" w:eastAsia="Times New Roman" w:hAnsi="Times New Roman" w:cs="Times New Roman"/>
          <w:b/>
          <w:sz w:val="28"/>
          <w:szCs w:val="28"/>
        </w:rPr>
      </w:pPr>
    </w:p>
    <w:p w:rsidR="00AE24C7" w:rsidRDefault="00AE24C7" w:rsidP="007A6E6A">
      <w:pPr>
        <w:spacing w:after="0" w:line="360" w:lineRule="auto"/>
        <w:jc w:val="center"/>
        <w:rPr>
          <w:rFonts w:ascii="Times New Roman" w:eastAsia="Times New Roman" w:hAnsi="Times New Roman" w:cs="Times New Roman"/>
          <w:b/>
          <w:sz w:val="28"/>
          <w:szCs w:val="28"/>
        </w:rPr>
      </w:pPr>
    </w:p>
    <w:p w:rsidR="00022FFE" w:rsidRDefault="00022FFE" w:rsidP="007A6E6A">
      <w:pPr>
        <w:spacing w:after="0" w:line="360" w:lineRule="auto"/>
        <w:jc w:val="center"/>
        <w:rPr>
          <w:rFonts w:ascii="Times New Roman" w:eastAsia="Times New Roman" w:hAnsi="Times New Roman" w:cs="Times New Roman"/>
          <w:b/>
          <w:sz w:val="28"/>
          <w:szCs w:val="28"/>
        </w:rPr>
      </w:pPr>
    </w:p>
    <w:p w:rsidR="00022FFE" w:rsidRDefault="00022FFE" w:rsidP="007A6E6A">
      <w:pPr>
        <w:spacing w:after="0" w:line="360" w:lineRule="auto"/>
        <w:jc w:val="center"/>
        <w:rPr>
          <w:rFonts w:ascii="Times New Roman" w:eastAsia="Times New Roman" w:hAnsi="Times New Roman" w:cs="Times New Roman"/>
          <w:b/>
          <w:sz w:val="28"/>
          <w:szCs w:val="28"/>
        </w:rPr>
      </w:pPr>
    </w:p>
    <w:p w:rsidR="00022FFE" w:rsidRDefault="00022FFE" w:rsidP="007A6E6A">
      <w:pPr>
        <w:spacing w:after="0" w:line="360" w:lineRule="auto"/>
        <w:jc w:val="center"/>
        <w:rPr>
          <w:rFonts w:ascii="Times New Roman" w:eastAsia="Times New Roman" w:hAnsi="Times New Roman" w:cs="Times New Roman"/>
          <w:b/>
          <w:sz w:val="28"/>
          <w:szCs w:val="28"/>
        </w:rPr>
      </w:pPr>
    </w:p>
    <w:p w:rsidR="00022FFE" w:rsidRDefault="00022FFE" w:rsidP="007A6E6A">
      <w:pPr>
        <w:spacing w:after="0" w:line="360" w:lineRule="auto"/>
        <w:jc w:val="center"/>
        <w:rPr>
          <w:rFonts w:ascii="Times New Roman" w:eastAsia="Times New Roman" w:hAnsi="Times New Roman" w:cs="Times New Roman"/>
          <w:b/>
          <w:sz w:val="28"/>
          <w:szCs w:val="28"/>
        </w:rPr>
      </w:pPr>
    </w:p>
    <w:p w:rsidR="00AE24C7" w:rsidRDefault="00AE24C7" w:rsidP="007A6E6A">
      <w:pPr>
        <w:spacing w:after="0" w:line="360" w:lineRule="auto"/>
        <w:jc w:val="center"/>
        <w:rPr>
          <w:rFonts w:ascii="Times New Roman" w:eastAsia="Times New Roman" w:hAnsi="Times New Roman" w:cs="Times New Roman"/>
          <w:b/>
          <w:sz w:val="28"/>
          <w:szCs w:val="28"/>
        </w:rPr>
      </w:pPr>
    </w:p>
    <w:p w:rsidR="00D62072" w:rsidRPr="009218E9" w:rsidRDefault="00F96EB5" w:rsidP="007A6E6A">
      <w:pPr>
        <w:spacing w:after="0" w:line="360" w:lineRule="auto"/>
        <w:jc w:val="center"/>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lastRenderedPageBreak/>
        <w:t>I. Целевой</w:t>
      </w:r>
      <w:r w:rsidR="00051FE9" w:rsidRPr="009218E9">
        <w:rPr>
          <w:rFonts w:ascii="Times New Roman" w:eastAsia="Times New Roman" w:hAnsi="Times New Roman" w:cs="Times New Roman"/>
          <w:b/>
          <w:sz w:val="28"/>
          <w:szCs w:val="28"/>
        </w:rPr>
        <w:t xml:space="preserve"> раздел</w:t>
      </w:r>
    </w:p>
    <w:p w:rsidR="00D62072" w:rsidRPr="004F1B41" w:rsidRDefault="00F96EB5" w:rsidP="007A6E6A">
      <w:pPr>
        <w:suppressAutoHyphens/>
        <w:spacing w:after="0" w:line="360" w:lineRule="auto"/>
        <w:jc w:val="center"/>
        <w:rPr>
          <w:rFonts w:ascii="Times New Roman" w:eastAsia="Times New Roman" w:hAnsi="Times New Roman" w:cs="Times New Roman"/>
          <w:b/>
          <w:sz w:val="28"/>
          <w:szCs w:val="28"/>
        </w:rPr>
      </w:pPr>
      <w:r w:rsidRPr="004F1B41">
        <w:rPr>
          <w:rFonts w:ascii="Times New Roman" w:eastAsia="Times New Roman" w:hAnsi="Times New Roman" w:cs="Times New Roman"/>
          <w:b/>
          <w:sz w:val="28"/>
          <w:szCs w:val="28"/>
        </w:rPr>
        <w:t>Пояснительная записка</w:t>
      </w:r>
    </w:p>
    <w:p w:rsidR="001B42F0" w:rsidRPr="004F1B41" w:rsidRDefault="00F96EB5" w:rsidP="000D7143">
      <w:pPr>
        <w:suppressLineNumbers/>
        <w:suppressAutoHyphens/>
        <w:spacing w:after="0" w:line="360" w:lineRule="auto"/>
        <w:ind w:left="57" w:right="57" w:firstLine="652"/>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    Настоящая рабочая программа разработана на основе основн</w:t>
      </w:r>
      <w:r w:rsidR="001B42F0" w:rsidRPr="009218E9">
        <w:rPr>
          <w:rFonts w:ascii="Times New Roman" w:eastAsia="Times New Roman" w:hAnsi="Times New Roman" w:cs="Times New Roman"/>
          <w:sz w:val="28"/>
          <w:szCs w:val="28"/>
        </w:rPr>
        <w:t xml:space="preserve">ой образовательной </w:t>
      </w:r>
      <w:r w:rsidR="001B42F0" w:rsidRPr="004F1B41">
        <w:rPr>
          <w:rFonts w:ascii="Times New Roman" w:eastAsia="Times New Roman" w:hAnsi="Times New Roman" w:cs="Times New Roman"/>
          <w:sz w:val="28"/>
          <w:szCs w:val="28"/>
        </w:rPr>
        <w:t xml:space="preserve">программы </w:t>
      </w:r>
      <w:r w:rsidR="004F1B41">
        <w:rPr>
          <w:rFonts w:ascii="Times New Roman" w:eastAsia="Times New Roman" w:hAnsi="Times New Roman" w:cs="Times New Roman"/>
          <w:sz w:val="28"/>
          <w:szCs w:val="28"/>
        </w:rPr>
        <w:t>МОУ СОШ №5 п.</w:t>
      </w:r>
      <w:r w:rsidR="001B42F0" w:rsidRPr="004F1B41">
        <w:rPr>
          <w:rFonts w:ascii="Times New Roman" w:eastAsia="Times New Roman" w:hAnsi="Times New Roman" w:cs="Times New Roman"/>
          <w:sz w:val="28"/>
          <w:szCs w:val="28"/>
        </w:rPr>
        <w:t>Карымское с пришкольным интернатом</w:t>
      </w:r>
      <w:r w:rsidRPr="004F1B41">
        <w:rPr>
          <w:rFonts w:ascii="Times New Roman" w:eastAsia="Times New Roman" w:hAnsi="Times New Roman" w:cs="Times New Roman"/>
          <w:sz w:val="28"/>
          <w:szCs w:val="28"/>
        </w:rPr>
        <w:t xml:space="preserve"> и примерной</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основной</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общеобразовательной</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программы</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дошкольного</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образования</w:t>
      </w:r>
      <w:r w:rsidRPr="009218E9">
        <w:rPr>
          <w:rFonts w:ascii="Times New Roman" w:eastAsia="Times New Roman" w:hAnsi="Times New Roman" w:cs="Times New Roman"/>
          <w:b/>
          <w:sz w:val="28"/>
          <w:szCs w:val="28"/>
        </w:rPr>
        <w:t xml:space="preserve"> «</w:t>
      </w:r>
      <w:r w:rsidRPr="009218E9">
        <w:rPr>
          <w:rFonts w:ascii="Times New Roman" w:eastAsia="Times New Roman" w:hAnsi="Times New Roman" w:cs="Times New Roman"/>
          <w:sz w:val="28"/>
          <w:szCs w:val="28"/>
        </w:rPr>
        <w:t>ОТ</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РОЖДЕНИЯ</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ДО</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ШКОЛЫ</w:t>
      </w:r>
      <w:r w:rsidRPr="009218E9">
        <w:rPr>
          <w:rFonts w:ascii="Times New Roman" w:eastAsia="Century Schoolbook" w:hAnsi="Times New Roman" w:cs="Times New Roman"/>
          <w:sz w:val="28"/>
          <w:szCs w:val="28"/>
        </w:rPr>
        <w:t>»</w:t>
      </w:r>
      <w:r w:rsidR="004F1B41">
        <w:rPr>
          <w:rFonts w:ascii="Times New Roman" w:eastAsia="Century Schoolbook" w:hAnsi="Times New Roman" w:cs="Times New Roman"/>
          <w:sz w:val="28"/>
          <w:szCs w:val="28"/>
        </w:rPr>
        <w:t xml:space="preserve"> п</w:t>
      </w:r>
      <w:r w:rsidRPr="009218E9">
        <w:rPr>
          <w:rFonts w:ascii="Times New Roman" w:eastAsia="Times New Roman" w:hAnsi="Times New Roman" w:cs="Times New Roman"/>
          <w:sz w:val="28"/>
          <w:szCs w:val="28"/>
        </w:rPr>
        <w:t>од</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ред</w:t>
      </w:r>
      <w:r w:rsidRPr="009218E9">
        <w:rPr>
          <w:rFonts w:ascii="Times New Roman" w:eastAsia="Century Schoolbook" w:hAnsi="Times New Roman" w:cs="Times New Roman"/>
          <w:sz w:val="28"/>
          <w:szCs w:val="28"/>
        </w:rPr>
        <w:t xml:space="preserve">. </w:t>
      </w:r>
      <w:r w:rsidRPr="009218E9">
        <w:rPr>
          <w:rFonts w:ascii="Times New Roman" w:eastAsia="Times New Roman" w:hAnsi="Times New Roman" w:cs="Times New Roman"/>
          <w:sz w:val="28"/>
          <w:szCs w:val="28"/>
        </w:rPr>
        <w:t>Н</w:t>
      </w:r>
      <w:r w:rsidRPr="009218E9">
        <w:rPr>
          <w:rFonts w:ascii="Times New Roman" w:eastAsia="Century Schoolbook" w:hAnsi="Times New Roman" w:cs="Times New Roman"/>
          <w:sz w:val="28"/>
          <w:szCs w:val="28"/>
        </w:rPr>
        <w:t xml:space="preserve">. </w:t>
      </w:r>
      <w:r w:rsidRPr="009218E9">
        <w:rPr>
          <w:rFonts w:ascii="Times New Roman" w:eastAsia="Times New Roman" w:hAnsi="Times New Roman" w:cs="Times New Roman"/>
          <w:sz w:val="28"/>
          <w:szCs w:val="28"/>
        </w:rPr>
        <w:t>Е</w:t>
      </w:r>
      <w:r w:rsidRPr="009218E9">
        <w:rPr>
          <w:rFonts w:ascii="Times New Roman" w:eastAsia="Century Schoolbook" w:hAnsi="Times New Roman" w:cs="Times New Roman"/>
          <w:sz w:val="28"/>
          <w:szCs w:val="28"/>
        </w:rPr>
        <w:t xml:space="preserve">. </w:t>
      </w:r>
      <w:r w:rsidR="004F1B41">
        <w:rPr>
          <w:rFonts w:ascii="Times New Roman" w:eastAsia="Times New Roman" w:hAnsi="Times New Roman" w:cs="Times New Roman"/>
          <w:sz w:val="28"/>
          <w:szCs w:val="28"/>
        </w:rPr>
        <w:t>Вераксы</w:t>
      </w:r>
      <w:r w:rsidRPr="009218E9">
        <w:rPr>
          <w:rFonts w:ascii="Times New Roman" w:eastAsia="Century Schoolbook" w:hAnsi="Times New Roman" w:cs="Times New Roman"/>
          <w:sz w:val="28"/>
          <w:szCs w:val="28"/>
        </w:rPr>
        <w:t xml:space="preserve">, </w:t>
      </w:r>
      <w:r w:rsidRPr="009218E9">
        <w:rPr>
          <w:rFonts w:ascii="Times New Roman" w:eastAsia="Times New Roman" w:hAnsi="Times New Roman" w:cs="Times New Roman"/>
          <w:sz w:val="28"/>
          <w:szCs w:val="28"/>
        </w:rPr>
        <w:t>Т</w:t>
      </w:r>
      <w:r w:rsidRPr="009218E9">
        <w:rPr>
          <w:rFonts w:ascii="Times New Roman" w:eastAsia="Century Schoolbook" w:hAnsi="Times New Roman" w:cs="Times New Roman"/>
          <w:sz w:val="28"/>
          <w:szCs w:val="28"/>
        </w:rPr>
        <w:t xml:space="preserve">. </w:t>
      </w:r>
      <w:r w:rsidRPr="009218E9">
        <w:rPr>
          <w:rFonts w:ascii="Times New Roman" w:eastAsia="Times New Roman" w:hAnsi="Times New Roman" w:cs="Times New Roman"/>
          <w:sz w:val="28"/>
          <w:szCs w:val="28"/>
        </w:rPr>
        <w:t>С</w:t>
      </w:r>
      <w:r w:rsidRPr="009218E9">
        <w:rPr>
          <w:rFonts w:ascii="Times New Roman" w:eastAsia="Century Schoolbook" w:hAnsi="Times New Roman" w:cs="Times New Roman"/>
          <w:sz w:val="28"/>
          <w:szCs w:val="28"/>
        </w:rPr>
        <w:t>.</w:t>
      </w:r>
      <w:r w:rsidRPr="009218E9">
        <w:rPr>
          <w:rFonts w:ascii="Times New Roman" w:eastAsia="Times New Roman" w:hAnsi="Times New Roman" w:cs="Times New Roman"/>
          <w:sz w:val="28"/>
          <w:szCs w:val="28"/>
        </w:rPr>
        <w:t>Комаровой</w:t>
      </w:r>
      <w:r w:rsidRPr="009218E9">
        <w:rPr>
          <w:rFonts w:ascii="Times New Roman" w:eastAsia="Century Schoolbook" w:hAnsi="Times New Roman" w:cs="Times New Roman"/>
          <w:sz w:val="28"/>
          <w:szCs w:val="28"/>
        </w:rPr>
        <w:t>,</w:t>
      </w:r>
      <w:r w:rsidRPr="009218E9">
        <w:rPr>
          <w:rFonts w:ascii="Times New Roman" w:eastAsia="Times New Roman" w:hAnsi="Times New Roman" w:cs="Times New Roman"/>
          <w:sz w:val="28"/>
          <w:szCs w:val="28"/>
        </w:rPr>
        <w:t>М</w:t>
      </w:r>
      <w:r w:rsidRPr="009218E9">
        <w:rPr>
          <w:rFonts w:ascii="Times New Roman" w:eastAsia="Century Schoolbook" w:hAnsi="Times New Roman" w:cs="Times New Roman"/>
          <w:sz w:val="28"/>
          <w:szCs w:val="28"/>
        </w:rPr>
        <w:t xml:space="preserve">. </w:t>
      </w:r>
      <w:r w:rsidRPr="009218E9">
        <w:rPr>
          <w:rFonts w:ascii="Times New Roman" w:eastAsia="Times New Roman" w:hAnsi="Times New Roman" w:cs="Times New Roman"/>
          <w:sz w:val="28"/>
          <w:szCs w:val="28"/>
        </w:rPr>
        <w:t>А</w:t>
      </w:r>
      <w:r w:rsidRPr="009218E9">
        <w:rPr>
          <w:rFonts w:ascii="Times New Roman" w:eastAsia="Century Schoolbook" w:hAnsi="Times New Roman" w:cs="Times New Roman"/>
          <w:sz w:val="28"/>
          <w:szCs w:val="28"/>
        </w:rPr>
        <w:t xml:space="preserve">. </w:t>
      </w:r>
      <w:r w:rsidRPr="009218E9">
        <w:rPr>
          <w:rFonts w:ascii="Times New Roman" w:eastAsia="Times New Roman" w:hAnsi="Times New Roman" w:cs="Times New Roman"/>
          <w:sz w:val="28"/>
          <w:szCs w:val="28"/>
        </w:rPr>
        <w:t>Васильевой</w:t>
      </w:r>
      <w:r w:rsidRPr="009218E9">
        <w:rPr>
          <w:rFonts w:ascii="Times New Roman" w:eastAsia="Century Schoolbook" w:hAnsi="Times New Roman" w:cs="Times New Roman"/>
          <w:sz w:val="28"/>
          <w:szCs w:val="28"/>
        </w:rPr>
        <w:t xml:space="preserve">, </w:t>
      </w:r>
      <w:r w:rsidRPr="009218E9">
        <w:rPr>
          <w:rFonts w:ascii="Times New Roman" w:eastAsia="Times New Roman" w:hAnsi="Times New Roman" w:cs="Times New Roman"/>
          <w:sz w:val="28"/>
          <w:szCs w:val="28"/>
        </w:rPr>
        <w:t>образовательной</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программы</w:t>
      </w:r>
      <w:r w:rsidR="004F1B41">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ДОУ</w:t>
      </w:r>
      <w:r w:rsidRPr="009218E9">
        <w:rPr>
          <w:rFonts w:ascii="Times New Roman" w:eastAsia="Century Schoolbook" w:hAnsi="Times New Roman" w:cs="Times New Roman"/>
          <w:sz w:val="28"/>
          <w:szCs w:val="28"/>
        </w:rPr>
        <w:t xml:space="preserve"> - </w:t>
      </w:r>
      <w:r w:rsidRPr="009218E9">
        <w:rPr>
          <w:rFonts w:ascii="Times New Roman" w:eastAsia="Times New Roman" w:hAnsi="Times New Roman" w:cs="Times New Roman"/>
          <w:sz w:val="28"/>
          <w:szCs w:val="28"/>
        </w:rPr>
        <w:t xml:space="preserve"> в соответствии с Федеральными государственными образовательными стандартами дошкольного образования. Прогр</w:t>
      </w:r>
      <w:r w:rsidR="004F1B41">
        <w:rPr>
          <w:rFonts w:ascii="Times New Roman" w:eastAsia="Times New Roman" w:hAnsi="Times New Roman" w:cs="Times New Roman"/>
          <w:sz w:val="28"/>
          <w:szCs w:val="28"/>
        </w:rPr>
        <w:t>амма предназначена для детей 2-7</w:t>
      </w:r>
      <w:r w:rsidRPr="009218E9">
        <w:rPr>
          <w:rFonts w:ascii="Times New Roman" w:eastAsia="Times New Roman" w:hAnsi="Times New Roman" w:cs="Times New Roman"/>
          <w:sz w:val="28"/>
          <w:szCs w:val="28"/>
        </w:rPr>
        <w:t xml:space="preserve"> лет и рассчитана на 38 недель, что соответствует перспективному планированию по программе дошкольного образования «От рождения до школы» под ред. Н.Е. Вераксы, Т.С. Комаровой, М.А. Васильевой</w:t>
      </w:r>
      <w:r w:rsidR="004F1B41">
        <w:rPr>
          <w:rFonts w:ascii="Times New Roman" w:eastAsia="Times New Roman" w:hAnsi="Times New Roman" w:cs="Times New Roman"/>
          <w:sz w:val="28"/>
          <w:szCs w:val="28"/>
        </w:rPr>
        <w:t>, учебному плану ДОУ, в</w:t>
      </w:r>
      <w:r w:rsidR="001B42F0" w:rsidRPr="009218E9">
        <w:rPr>
          <w:rFonts w:ascii="Times New Roman" w:hAnsi="Times New Roman" w:cs="Times New Roman"/>
          <w:sz w:val="28"/>
          <w:szCs w:val="28"/>
        </w:rPr>
        <w:t xml:space="preserve"> соответствии с Федеральным законом «Об образовании в Российской Федерации» от 29.12.2012 г. № 273-ФЗ, а также:</w:t>
      </w:r>
    </w:p>
    <w:p w:rsidR="00063E19" w:rsidRPr="000D7143" w:rsidRDefault="000D7143" w:rsidP="00724ABF">
      <w:pPr>
        <w:pStyle w:val="aa"/>
        <w:widowControl w:val="0"/>
        <w:numPr>
          <w:ilvl w:val="0"/>
          <w:numId w:val="1"/>
        </w:numPr>
        <w:spacing w:after="0" w:line="360" w:lineRule="auto"/>
        <w:ind w:left="0" w:hanging="57"/>
        <w:jc w:val="both"/>
        <w:rPr>
          <w:rFonts w:ascii="Times New Roman" w:hAnsi="Times New Roman" w:cs="Times New Roman"/>
          <w:sz w:val="28"/>
        </w:rPr>
      </w:pPr>
      <w:r w:rsidRPr="000D7143">
        <w:rPr>
          <w:rFonts w:ascii="Times New Roman" w:hAnsi="Times New Roman" w:cs="Times New Roman"/>
          <w:sz w:val="28"/>
        </w:rPr>
        <w:t>Примерной рабочей программой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протокол от 01.07.2021 №2/21)</w:t>
      </w:r>
    </w:p>
    <w:p w:rsidR="001B42F0" w:rsidRPr="009218E9" w:rsidRDefault="001B42F0" w:rsidP="00724ABF">
      <w:pPr>
        <w:pStyle w:val="aa"/>
        <w:numPr>
          <w:ilvl w:val="0"/>
          <w:numId w:val="1"/>
        </w:numPr>
        <w:tabs>
          <w:tab w:val="left" w:pos="0"/>
          <w:tab w:val="left" w:pos="851"/>
        </w:tabs>
        <w:spacing w:after="0" w:line="360" w:lineRule="auto"/>
        <w:ind w:left="0" w:hanging="57"/>
        <w:jc w:val="both"/>
        <w:rPr>
          <w:rFonts w:ascii="Times New Roman" w:hAnsi="Times New Roman" w:cs="Times New Roman"/>
          <w:sz w:val="28"/>
          <w:szCs w:val="28"/>
        </w:rPr>
      </w:pPr>
      <w:r w:rsidRPr="009218E9">
        <w:rPr>
          <w:rFonts w:ascii="Times New Roman" w:hAnsi="Times New Roman" w:cs="Times New Roman"/>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1B42F0" w:rsidRPr="009218E9" w:rsidRDefault="001B42F0" w:rsidP="00724ABF">
      <w:pPr>
        <w:pStyle w:val="aa"/>
        <w:numPr>
          <w:ilvl w:val="0"/>
          <w:numId w:val="1"/>
        </w:numPr>
        <w:tabs>
          <w:tab w:val="left" w:pos="0"/>
          <w:tab w:val="left" w:pos="851"/>
        </w:tabs>
        <w:spacing w:after="0" w:line="360" w:lineRule="auto"/>
        <w:ind w:left="0" w:hanging="57"/>
        <w:jc w:val="both"/>
        <w:rPr>
          <w:rFonts w:ascii="Times New Roman" w:hAnsi="Times New Roman" w:cs="Times New Roman"/>
          <w:sz w:val="28"/>
          <w:szCs w:val="28"/>
        </w:rPr>
      </w:pPr>
      <w:r w:rsidRPr="009218E9">
        <w:rPr>
          <w:rFonts w:ascii="Times New Roman" w:hAnsi="Times New Roman" w:cs="Times New Roman"/>
          <w:sz w:val="28"/>
          <w:szCs w:val="28"/>
        </w:rPr>
        <w:t>Профессиональным стандартом педагога. Педагогическая деятельность в дошкольном, начальном общем, основном общем, среднем общем образовании (утвержден приказом Министерства труда и социальной защиты Российской Федерации от 18.10. 2013 № 544н);</w:t>
      </w:r>
    </w:p>
    <w:p w:rsidR="001B42F0" w:rsidRPr="009218E9" w:rsidRDefault="001B42F0" w:rsidP="00724ABF">
      <w:pPr>
        <w:pStyle w:val="aa"/>
        <w:numPr>
          <w:ilvl w:val="0"/>
          <w:numId w:val="1"/>
        </w:numPr>
        <w:tabs>
          <w:tab w:val="left" w:pos="0"/>
          <w:tab w:val="left" w:pos="851"/>
        </w:tabs>
        <w:spacing w:after="0" w:line="360" w:lineRule="auto"/>
        <w:ind w:left="0" w:hanging="57"/>
        <w:jc w:val="both"/>
        <w:rPr>
          <w:rFonts w:ascii="Times New Roman" w:hAnsi="Times New Roman" w:cs="Times New Roman"/>
          <w:sz w:val="28"/>
          <w:szCs w:val="28"/>
        </w:rPr>
      </w:pPr>
      <w:r w:rsidRPr="009218E9">
        <w:rPr>
          <w:rFonts w:ascii="Times New Roman" w:hAnsi="Times New Roman" w:cs="Times New Roman"/>
          <w:sz w:val="28"/>
          <w:szCs w:val="28"/>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1B42F0" w:rsidRPr="009218E9" w:rsidRDefault="001B42F0" w:rsidP="00724ABF">
      <w:pPr>
        <w:pStyle w:val="aa"/>
        <w:numPr>
          <w:ilvl w:val="0"/>
          <w:numId w:val="1"/>
        </w:numPr>
        <w:tabs>
          <w:tab w:val="left" w:pos="0"/>
          <w:tab w:val="left" w:pos="851"/>
        </w:tabs>
        <w:spacing w:after="0" w:line="360" w:lineRule="auto"/>
        <w:ind w:left="0" w:hanging="57"/>
        <w:jc w:val="both"/>
        <w:rPr>
          <w:rFonts w:ascii="Times New Roman" w:hAnsi="Times New Roman" w:cs="Times New Roman"/>
          <w:sz w:val="28"/>
          <w:szCs w:val="28"/>
        </w:rPr>
      </w:pPr>
      <w:r w:rsidRPr="009218E9">
        <w:rPr>
          <w:rFonts w:ascii="Times New Roman" w:hAnsi="Times New Roman" w:cs="Times New Roman"/>
          <w:sz w:val="28"/>
          <w:szCs w:val="28"/>
        </w:rPr>
        <w:lastRenderedPageBreak/>
        <w:t>«Типовым положением о дошкольном образовательном учреждении» (Приказ N 2562 от 27 октября 2011 года));</w:t>
      </w:r>
    </w:p>
    <w:p w:rsidR="001B42F0" w:rsidRPr="009218E9" w:rsidRDefault="008D0B37" w:rsidP="00724ABF">
      <w:pPr>
        <w:pStyle w:val="aa"/>
        <w:numPr>
          <w:ilvl w:val="0"/>
          <w:numId w:val="1"/>
        </w:numPr>
        <w:tabs>
          <w:tab w:val="left" w:pos="0"/>
          <w:tab w:val="left" w:pos="851"/>
        </w:tabs>
        <w:spacing w:after="0" w:line="360" w:lineRule="auto"/>
        <w:ind w:left="0" w:hanging="57"/>
        <w:jc w:val="both"/>
        <w:rPr>
          <w:rFonts w:ascii="Times New Roman" w:hAnsi="Times New Roman" w:cs="Times New Roman"/>
          <w:sz w:val="28"/>
          <w:szCs w:val="28"/>
        </w:rPr>
      </w:pPr>
      <w:r w:rsidRPr="009218E9">
        <w:rPr>
          <w:rFonts w:ascii="Times New Roman" w:hAnsi="Times New Roman" w:cs="Times New Roman"/>
          <w:sz w:val="28"/>
          <w:szCs w:val="28"/>
        </w:rPr>
        <w:t>Уставом М</w:t>
      </w:r>
      <w:r w:rsidR="001B42F0" w:rsidRPr="009218E9">
        <w:rPr>
          <w:rFonts w:ascii="Times New Roman" w:hAnsi="Times New Roman" w:cs="Times New Roman"/>
          <w:sz w:val="28"/>
          <w:szCs w:val="28"/>
        </w:rPr>
        <w:t>ОУ</w:t>
      </w:r>
      <w:r w:rsidR="004F1B41">
        <w:rPr>
          <w:rFonts w:ascii="Times New Roman" w:hAnsi="Times New Roman" w:cs="Times New Roman"/>
          <w:sz w:val="28"/>
          <w:szCs w:val="28"/>
        </w:rPr>
        <w:t xml:space="preserve"> СОШ №5 п.</w:t>
      </w:r>
      <w:r w:rsidRPr="009218E9">
        <w:rPr>
          <w:rFonts w:ascii="Times New Roman" w:hAnsi="Times New Roman" w:cs="Times New Roman"/>
          <w:sz w:val="28"/>
          <w:szCs w:val="28"/>
        </w:rPr>
        <w:t>Карымское с пришкольным интернатом.</w:t>
      </w:r>
    </w:p>
    <w:p w:rsidR="00D62072" w:rsidRPr="009218E9" w:rsidRDefault="00F96EB5" w:rsidP="007A6E6A">
      <w:pPr>
        <w:tabs>
          <w:tab w:val="left" w:pos="240"/>
        </w:tabs>
        <w:suppressAutoHyphens/>
        <w:spacing w:after="0" w:line="360" w:lineRule="auto"/>
        <w:ind w:firstLine="709"/>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Рабочая программа определяет содержание и организацию воспитательно-образоват</w:t>
      </w:r>
      <w:r w:rsidR="004F1B41">
        <w:rPr>
          <w:rFonts w:ascii="Times New Roman" w:eastAsia="Times New Roman" w:hAnsi="Times New Roman" w:cs="Times New Roman"/>
          <w:sz w:val="28"/>
          <w:szCs w:val="28"/>
        </w:rPr>
        <w:t>ельного процесса   детей разновозрастной</w:t>
      </w:r>
      <w:r w:rsidRPr="009218E9">
        <w:rPr>
          <w:rFonts w:ascii="Times New Roman" w:eastAsia="Times New Roman" w:hAnsi="Times New Roman" w:cs="Times New Roman"/>
          <w:sz w:val="28"/>
          <w:szCs w:val="28"/>
        </w:rPr>
        <w:t xml:space="preserve">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D62072" w:rsidRPr="009218E9" w:rsidRDefault="00F96EB5" w:rsidP="007A6E6A">
      <w:pPr>
        <w:suppressAutoHyphens/>
        <w:spacing w:after="0" w:line="360" w:lineRule="auto"/>
        <w:jc w:val="center"/>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1.1. Цели и задачи программы.</w:t>
      </w:r>
    </w:p>
    <w:p w:rsidR="00D62072" w:rsidRPr="009218E9" w:rsidRDefault="00F96EB5" w:rsidP="007A6E6A">
      <w:pPr>
        <w:spacing w:after="0" w:line="360" w:lineRule="auto"/>
        <w:ind w:left="142" w:firstLine="567"/>
        <w:jc w:val="both"/>
        <w:rPr>
          <w:rFonts w:ascii="Times New Roman" w:eastAsia="Times New Roman" w:hAnsi="Times New Roman" w:cs="Times New Roman"/>
          <w:sz w:val="28"/>
          <w:szCs w:val="28"/>
        </w:rPr>
      </w:pPr>
      <w:r w:rsidRPr="009218E9">
        <w:rPr>
          <w:rFonts w:ascii="Times New Roman" w:eastAsia="Times New Roman" w:hAnsi="Times New Roman" w:cs="Times New Roman"/>
          <w:b/>
          <w:sz w:val="28"/>
          <w:szCs w:val="28"/>
        </w:rPr>
        <w:t>Цели программы</w:t>
      </w:r>
      <w:r w:rsidRPr="009218E9">
        <w:rPr>
          <w:rFonts w:ascii="Times New Roman" w:eastAsia="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D62072" w:rsidRPr="009218E9" w:rsidRDefault="007A6E6A" w:rsidP="007A6E6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6EB5" w:rsidRPr="009218E9">
        <w:rPr>
          <w:rFonts w:ascii="Times New Roman" w:eastAsia="Times New Roman" w:hAnsi="Times New Roman" w:cs="Times New Roman"/>
          <w:sz w:val="28"/>
          <w:szCs w:val="28"/>
        </w:rPr>
        <w:t>Достижение целей обеспечивает решение следующих задач:</w:t>
      </w:r>
    </w:p>
    <w:p w:rsidR="00D62072" w:rsidRPr="009218E9" w:rsidRDefault="009218E9" w:rsidP="007A6E6A">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6EB5" w:rsidRPr="009218E9">
        <w:rPr>
          <w:rFonts w:ascii="Times New Roman" w:eastAsia="Times New Roman" w:hAnsi="Times New Roman" w:cs="Times New Roman"/>
          <w:sz w:val="28"/>
          <w:szCs w:val="28"/>
        </w:rPr>
        <w:t>сохранение и укрепление физического и психического здоровья, обеспечение эмоционального благополучия каждого ребенка;</w:t>
      </w:r>
    </w:p>
    <w:p w:rsidR="00D62072" w:rsidRPr="009218E9" w:rsidRDefault="009218E9" w:rsidP="007A6E6A">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6EB5" w:rsidRPr="009218E9">
        <w:rPr>
          <w:rFonts w:ascii="Times New Roman" w:eastAsia="Times New Roman" w:hAnsi="Times New Roman" w:cs="Times New Roman"/>
          <w:sz w:val="28"/>
          <w:szCs w:val="28"/>
        </w:rPr>
        <w:t>формирование осознанного отношения к своему здоровью, основ безопасной жизнедеятельности;</w:t>
      </w:r>
    </w:p>
    <w:p w:rsidR="00D62072" w:rsidRPr="009218E9" w:rsidRDefault="009218E9" w:rsidP="007A6E6A">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6EB5" w:rsidRPr="009218E9">
        <w:rPr>
          <w:rFonts w:ascii="Times New Roman" w:eastAsia="Times New Roman" w:hAnsi="Times New Roman" w:cs="Times New Roman"/>
          <w:sz w:val="28"/>
          <w:szCs w:val="28"/>
        </w:rPr>
        <w:t>обеспечение физического, личностного и интеллектуального развития, формирование базисных основ личности;</w:t>
      </w:r>
    </w:p>
    <w:p w:rsidR="00D62072" w:rsidRPr="009218E9" w:rsidRDefault="009218E9" w:rsidP="007A6E6A">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6EB5" w:rsidRPr="009218E9">
        <w:rPr>
          <w:rFonts w:ascii="Times New Roman" w:eastAsia="Times New Roman" w:hAnsi="Times New Roman" w:cs="Times New Roman"/>
          <w:sz w:val="28"/>
          <w:szCs w:val="28"/>
        </w:rPr>
        <w:t>вариативность использования образовательного материала, позволяющая развивать индивидуальные способности  каждого ребенка;</w:t>
      </w:r>
    </w:p>
    <w:p w:rsidR="00D62072" w:rsidRPr="009218E9" w:rsidRDefault="009218E9" w:rsidP="007A6E6A">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6EB5" w:rsidRPr="009218E9">
        <w:rPr>
          <w:rFonts w:ascii="Times New Roman" w:eastAsia="Times New Roman" w:hAnsi="Times New Roman" w:cs="Times New Roman"/>
          <w:sz w:val="28"/>
          <w:szCs w:val="28"/>
        </w:rPr>
        <w:t>создание развивающей предметно-пространственной среды и условий для обогащенной разнообразной деятельности детей;</w:t>
      </w:r>
    </w:p>
    <w:p w:rsidR="00D62072" w:rsidRPr="009218E9" w:rsidRDefault="009218E9" w:rsidP="007A6E6A">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6EB5" w:rsidRPr="009218E9">
        <w:rPr>
          <w:rFonts w:ascii="Times New Roman" w:eastAsia="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62072" w:rsidRPr="009218E9" w:rsidRDefault="009218E9" w:rsidP="007A6E6A">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96EB5" w:rsidRPr="009218E9">
        <w:rPr>
          <w:rFonts w:ascii="Times New Roman" w:eastAsia="Times New Roman" w:hAnsi="Times New Roman" w:cs="Times New Roman"/>
          <w:sz w:val="28"/>
          <w:szCs w:val="28"/>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D62072" w:rsidRDefault="009218E9" w:rsidP="007A6E6A">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6EB5" w:rsidRPr="009218E9">
        <w:rPr>
          <w:rFonts w:ascii="Times New Roman" w:eastAsia="Times New Roman" w:hAnsi="Times New Roman" w:cs="Times New Roman"/>
          <w:sz w:val="28"/>
          <w:szCs w:val="28"/>
        </w:rPr>
        <w:t>обеспечение единства подходов к воспитанию детей в условиях дошкольного образовательного учреждения и семьи.</w:t>
      </w:r>
    </w:p>
    <w:p w:rsidR="00C333DC" w:rsidRPr="009218E9" w:rsidRDefault="00C333DC" w:rsidP="007A6E6A">
      <w:pPr>
        <w:tabs>
          <w:tab w:val="left" w:pos="0"/>
          <w:tab w:val="left" w:pos="851"/>
        </w:tabs>
        <w:spacing w:after="0" w:line="360" w:lineRule="auto"/>
        <w:ind w:left="360" w:firstLine="349"/>
        <w:jc w:val="both"/>
        <w:rPr>
          <w:rFonts w:ascii="Times New Roman" w:hAnsi="Times New Roman" w:cs="Times New Roman"/>
          <w:sz w:val="28"/>
          <w:szCs w:val="28"/>
        </w:rPr>
      </w:pPr>
      <w:r w:rsidRPr="009218E9">
        <w:rPr>
          <w:rFonts w:ascii="Times New Roman" w:hAnsi="Times New Roman" w:cs="Times New Roman"/>
          <w:sz w:val="28"/>
          <w:szCs w:val="28"/>
        </w:rPr>
        <w:t>Реализация цели осуществляется</w:t>
      </w:r>
      <w:r w:rsidR="007A6E6A">
        <w:rPr>
          <w:rFonts w:ascii="Times New Roman" w:hAnsi="Times New Roman" w:cs="Times New Roman"/>
          <w:sz w:val="28"/>
          <w:szCs w:val="28"/>
        </w:rPr>
        <w:t xml:space="preserve"> в процессе разнообразных видов </w:t>
      </w:r>
      <w:r w:rsidRPr="009218E9">
        <w:rPr>
          <w:rFonts w:ascii="Times New Roman" w:hAnsi="Times New Roman" w:cs="Times New Roman"/>
          <w:sz w:val="28"/>
          <w:szCs w:val="28"/>
        </w:rPr>
        <w:t>деятельности:</w:t>
      </w:r>
    </w:p>
    <w:p w:rsidR="00C333DC" w:rsidRPr="009218E9" w:rsidRDefault="00C333DC" w:rsidP="007A6E6A">
      <w:pPr>
        <w:pStyle w:val="aa"/>
        <w:tabs>
          <w:tab w:val="left" w:pos="0"/>
          <w:tab w:val="left" w:pos="851"/>
        </w:tabs>
        <w:spacing w:after="0" w:line="360" w:lineRule="auto"/>
        <w:ind w:left="0"/>
        <w:jc w:val="both"/>
        <w:rPr>
          <w:rFonts w:ascii="Times New Roman" w:hAnsi="Times New Roman" w:cs="Times New Roman"/>
          <w:sz w:val="28"/>
          <w:szCs w:val="28"/>
        </w:rPr>
      </w:pPr>
      <w:r w:rsidRPr="009218E9">
        <w:rPr>
          <w:rFonts w:ascii="Times New Roman" w:hAnsi="Times New Roman" w:cs="Times New Roman"/>
          <w:sz w:val="28"/>
          <w:szCs w:val="28"/>
        </w:rPr>
        <w:t>1.</w:t>
      </w:r>
      <w:r w:rsidRPr="009218E9">
        <w:rPr>
          <w:rFonts w:ascii="Times New Roman" w:hAnsi="Times New Roman" w:cs="Times New Roman"/>
          <w:sz w:val="28"/>
          <w:szCs w:val="28"/>
        </w:rPr>
        <w:tab/>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333DC" w:rsidRPr="009218E9" w:rsidRDefault="00C333DC" w:rsidP="007A6E6A">
      <w:pPr>
        <w:pStyle w:val="aa"/>
        <w:tabs>
          <w:tab w:val="left" w:pos="0"/>
          <w:tab w:val="left" w:pos="851"/>
        </w:tabs>
        <w:spacing w:after="0" w:line="360" w:lineRule="auto"/>
        <w:ind w:left="0"/>
        <w:jc w:val="both"/>
        <w:rPr>
          <w:rFonts w:ascii="Times New Roman" w:hAnsi="Times New Roman" w:cs="Times New Roman"/>
          <w:sz w:val="28"/>
          <w:szCs w:val="28"/>
        </w:rPr>
      </w:pPr>
      <w:r w:rsidRPr="009218E9">
        <w:rPr>
          <w:rFonts w:ascii="Times New Roman" w:hAnsi="Times New Roman" w:cs="Times New Roman"/>
          <w:sz w:val="28"/>
          <w:szCs w:val="28"/>
        </w:rPr>
        <w:t>2.</w:t>
      </w:r>
      <w:r w:rsidRPr="009218E9">
        <w:rPr>
          <w:rFonts w:ascii="Times New Roman" w:hAnsi="Times New Roman" w:cs="Times New Roman"/>
          <w:sz w:val="28"/>
          <w:szCs w:val="28"/>
        </w:rPr>
        <w:tab/>
        <w:t>Образовательная деятельность, осуществляемая в ходе режимных моментов;</w:t>
      </w:r>
    </w:p>
    <w:p w:rsidR="00C333DC" w:rsidRPr="009218E9" w:rsidRDefault="00C333DC" w:rsidP="007A6E6A">
      <w:pPr>
        <w:pStyle w:val="aa"/>
        <w:tabs>
          <w:tab w:val="left" w:pos="0"/>
          <w:tab w:val="left" w:pos="851"/>
        </w:tabs>
        <w:spacing w:after="0" w:line="360" w:lineRule="auto"/>
        <w:ind w:left="0"/>
        <w:jc w:val="both"/>
        <w:rPr>
          <w:rFonts w:ascii="Times New Roman" w:hAnsi="Times New Roman" w:cs="Times New Roman"/>
          <w:sz w:val="28"/>
          <w:szCs w:val="28"/>
        </w:rPr>
      </w:pPr>
      <w:r w:rsidRPr="009218E9">
        <w:rPr>
          <w:rFonts w:ascii="Times New Roman" w:hAnsi="Times New Roman" w:cs="Times New Roman"/>
          <w:sz w:val="28"/>
          <w:szCs w:val="28"/>
        </w:rPr>
        <w:t>3.</w:t>
      </w:r>
      <w:r w:rsidRPr="009218E9">
        <w:rPr>
          <w:rFonts w:ascii="Times New Roman" w:hAnsi="Times New Roman" w:cs="Times New Roman"/>
          <w:sz w:val="28"/>
          <w:szCs w:val="28"/>
        </w:rPr>
        <w:tab/>
        <w:t>Самостоятельная деятельность детей.</w:t>
      </w:r>
    </w:p>
    <w:p w:rsidR="00C333DC" w:rsidRPr="009218E9" w:rsidRDefault="00C333DC" w:rsidP="007A6E6A">
      <w:pPr>
        <w:pStyle w:val="aa"/>
        <w:tabs>
          <w:tab w:val="left" w:pos="0"/>
          <w:tab w:val="left" w:pos="851"/>
        </w:tabs>
        <w:spacing w:after="0" w:line="360" w:lineRule="auto"/>
        <w:ind w:left="0"/>
        <w:jc w:val="both"/>
        <w:rPr>
          <w:rFonts w:ascii="Times New Roman" w:hAnsi="Times New Roman" w:cs="Times New Roman"/>
          <w:sz w:val="28"/>
          <w:szCs w:val="28"/>
        </w:rPr>
      </w:pPr>
      <w:r w:rsidRPr="009218E9">
        <w:rPr>
          <w:rFonts w:ascii="Times New Roman" w:hAnsi="Times New Roman" w:cs="Times New Roman"/>
          <w:sz w:val="28"/>
          <w:szCs w:val="28"/>
        </w:rPr>
        <w:t>4.</w:t>
      </w:r>
      <w:r w:rsidRPr="009218E9">
        <w:rPr>
          <w:rFonts w:ascii="Times New Roman" w:hAnsi="Times New Roman" w:cs="Times New Roman"/>
          <w:sz w:val="28"/>
          <w:szCs w:val="28"/>
        </w:rPr>
        <w:tab/>
        <w:t>Взаимодействие с семьями детей по реализации рабочей программы.</w:t>
      </w:r>
    </w:p>
    <w:p w:rsidR="00C333DC" w:rsidRPr="009218E9" w:rsidRDefault="00C333DC" w:rsidP="007A6E6A">
      <w:pPr>
        <w:pStyle w:val="aa"/>
        <w:tabs>
          <w:tab w:val="left" w:pos="0"/>
          <w:tab w:val="left" w:pos="851"/>
        </w:tabs>
        <w:spacing w:after="0" w:line="360" w:lineRule="auto"/>
        <w:ind w:left="0"/>
        <w:jc w:val="both"/>
        <w:rPr>
          <w:rFonts w:ascii="Times New Roman" w:hAnsi="Times New Roman" w:cs="Times New Roman"/>
          <w:sz w:val="28"/>
          <w:szCs w:val="28"/>
        </w:rPr>
      </w:pPr>
      <w:r w:rsidRPr="009218E9">
        <w:rPr>
          <w:rFonts w:ascii="Times New Roman" w:hAnsi="Times New Roman" w:cs="Times New Roman"/>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333DC" w:rsidRPr="009218E9" w:rsidRDefault="00C333DC" w:rsidP="007A6E6A">
      <w:pPr>
        <w:pStyle w:val="aa"/>
        <w:tabs>
          <w:tab w:val="left" w:pos="0"/>
          <w:tab w:val="left" w:pos="851"/>
        </w:tabs>
        <w:spacing w:after="0" w:line="360" w:lineRule="auto"/>
        <w:ind w:left="0"/>
        <w:jc w:val="both"/>
        <w:rPr>
          <w:rFonts w:ascii="Times New Roman" w:hAnsi="Times New Roman" w:cs="Times New Roman"/>
          <w:sz w:val="28"/>
          <w:szCs w:val="28"/>
        </w:rPr>
      </w:pPr>
      <w:r w:rsidRPr="009218E9">
        <w:rPr>
          <w:rFonts w:ascii="Times New Roman" w:hAnsi="Times New Roman" w:cs="Times New Roman"/>
          <w:sz w:val="28"/>
          <w:szCs w:val="28"/>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D62072" w:rsidRPr="009218E9" w:rsidRDefault="00F96EB5" w:rsidP="007A6E6A">
      <w:pPr>
        <w:spacing w:after="0" w:line="360" w:lineRule="auto"/>
        <w:ind w:left="720"/>
        <w:jc w:val="center"/>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1.2. Возрастные особенности детей</w:t>
      </w:r>
    </w:p>
    <w:p w:rsidR="007A6E6A" w:rsidRPr="007A6E6A" w:rsidRDefault="007A6E6A" w:rsidP="007A6E6A">
      <w:pPr>
        <w:pStyle w:val="ad"/>
        <w:shd w:val="clear" w:color="auto" w:fill="FFFFFF"/>
        <w:spacing w:before="0" w:beforeAutospacing="0" w:after="0" w:afterAutospacing="0" w:line="360" w:lineRule="auto"/>
        <w:ind w:firstLine="709"/>
        <w:jc w:val="both"/>
        <w:rPr>
          <w:sz w:val="28"/>
          <w:szCs w:val="26"/>
        </w:rPr>
      </w:pPr>
      <w:r w:rsidRPr="007A6E6A">
        <w:rPr>
          <w:b/>
          <w:bCs/>
          <w:sz w:val="28"/>
          <w:szCs w:val="26"/>
        </w:rPr>
        <w:t>Возрастные особенности детей 2- 3 лет.</w:t>
      </w:r>
    </w:p>
    <w:p w:rsidR="007A6E6A" w:rsidRPr="007A6E6A" w:rsidRDefault="007A6E6A" w:rsidP="007A6E6A">
      <w:pPr>
        <w:pStyle w:val="ad"/>
        <w:shd w:val="clear" w:color="auto" w:fill="FFFFFF"/>
        <w:spacing w:before="0" w:beforeAutospacing="0" w:after="0" w:afterAutospacing="0" w:line="360" w:lineRule="auto"/>
        <w:ind w:firstLine="709"/>
        <w:jc w:val="both"/>
        <w:rPr>
          <w:sz w:val="28"/>
          <w:szCs w:val="26"/>
        </w:rPr>
      </w:pPr>
      <w:r w:rsidRPr="007A6E6A">
        <w:rPr>
          <w:sz w:val="28"/>
          <w:szCs w:val="26"/>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r>
        <w:rPr>
          <w:sz w:val="28"/>
          <w:szCs w:val="26"/>
        </w:rPr>
        <w:t xml:space="preserve"> </w:t>
      </w:r>
      <w:r w:rsidRPr="007A6E6A">
        <w:rPr>
          <w:sz w:val="28"/>
          <w:szCs w:val="26"/>
        </w:rPr>
        <w:t xml:space="preserve">Развитие предметной деятельности связано </w:t>
      </w:r>
      <w:r w:rsidRPr="007A6E6A">
        <w:rPr>
          <w:sz w:val="28"/>
          <w:szCs w:val="26"/>
        </w:rPr>
        <w:lastRenderedPageBreak/>
        <w:t>с усвоением культурных способов действия с различными предметами. Совершенствуются соотносящие и орудийные действия.</w:t>
      </w:r>
      <w:r>
        <w:rPr>
          <w:sz w:val="28"/>
          <w:szCs w:val="26"/>
        </w:rPr>
        <w:t xml:space="preserve"> </w:t>
      </w:r>
      <w:r w:rsidRPr="007A6E6A">
        <w:rPr>
          <w:sz w:val="28"/>
          <w:szCs w:val="26"/>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r w:rsidR="00A7384D">
        <w:rPr>
          <w:sz w:val="28"/>
          <w:szCs w:val="26"/>
        </w:rPr>
        <w:t xml:space="preserve"> </w:t>
      </w:r>
      <w:r w:rsidRPr="007A6E6A">
        <w:rPr>
          <w:sz w:val="28"/>
          <w:szCs w:val="26"/>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r>
        <w:rPr>
          <w:sz w:val="28"/>
          <w:szCs w:val="26"/>
        </w:rPr>
        <w:t xml:space="preserve"> </w:t>
      </w:r>
      <w:r w:rsidRPr="007A6E6A">
        <w:rPr>
          <w:sz w:val="28"/>
          <w:szCs w:val="26"/>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r>
        <w:rPr>
          <w:sz w:val="28"/>
          <w:szCs w:val="26"/>
        </w:rPr>
        <w:t xml:space="preserve"> </w:t>
      </w:r>
      <w:r w:rsidRPr="007A6E6A">
        <w:rPr>
          <w:sz w:val="28"/>
          <w:szCs w:val="26"/>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7A6E6A" w:rsidRPr="007A6E6A" w:rsidRDefault="007A6E6A" w:rsidP="007A6E6A">
      <w:pPr>
        <w:pStyle w:val="ad"/>
        <w:shd w:val="clear" w:color="auto" w:fill="FFFFFF"/>
        <w:spacing w:before="0" w:beforeAutospacing="0" w:after="0" w:afterAutospacing="0" w:line="360" w:lineRule="auto"/>
        <w:jc w:val="both"/>
        <w:rPr>
          <w:sz w:val="28"/>
          <w:szCs w:val="26"/>
        </w:rPr>
      </w:pPr>
      <w:r w:rsidRPr="007A6E6A">
        <w:rPr>
          <w:sz w:val="28"/>
          <w:szCs w:val="26"/>
        </w:rPr>
        <w:lastRenderedPageBreak/>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r w:rsidR="00A7384D">
        <w:rPr>
          <w:sz w:val="28"/>
          <w:szCs w:val="26"/>
        </w:rPr>
        <w:t xml:space="preserve"> </w:t>
      </w:r>
      <w:r w:rsidRPr="007A6E6A">
        <w:rPr>
          <w:sz w:val="28"/>
          <w:szCs w:val="26"/>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w:t>
      </w:r>
      <w:r w:rsidR="00A7384D">
        <w:rPr>
          <w:sz w:val="28"/>
          <w:szCs w:val="26"/>
        </w:rPr>
        <w:t xml:space="preserve"> </w:t>
      </w:r>
      <w:r w:rsidRPr="007A6E6A">
        <w:rPr>
          <w:sz w:val="28"/>
          <w:szCs w:val="26"/>
        </w:rPr>
        <w:t>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7A6E6A" w:rsidRPr="007A6E6A" w:rsidRDefault="007A6E6A" w:rsidP="00A7384D">
      <w:pPr>
        <w:pStyle w:val="ad"/>
        <w:shd w:val="clear" w:color="auto" w:fill="FFFFFF"/>
        <w:spacing w:before="0" w:beforeAutospacing="0" w:after="0" w:afterAutospacing="0" w:line="360" w:lineRule="auto"/>
        <w:ind w:firstLine="709"/>
        <w:jc w:val="both"/>
        <w:rPr>
          <w:sz w:val="28"/>
          <w:szCs w:val="26"/>
        </w:rPr>
      </w:pPr>
      <w:r w:rsidRPr="007A6E6A">
        <w:rPr>
          <w:b/>
          <w:bCs/>
          <w:sz w:val="28"/>
          <w:szCs w:val="26"/>
        </w:rPr>
        <w:t>В</w:t>
      </w:r>
      <w:r>
        <w:rPr>
          <w:b/>
          <w:bCs/>
          <w:sz w:val="28"/>
          <w:szCs w:val="26"/>
        </w:rPr>
        <w:t>озрастные особенности детей 4-5</w:t>
      </w:r>
      <w:r w:rsidRPr="007A6E6A">
        <w:rPr>
          <w:b/>
          <w:bCs/>
          <w:sz w:val="28"/>
          <w:szCs w:val="26"/>
        </w:rPr>
        <w:t xml:space="preserve"> лет.</w:t>
      </w:r>
    </w:p>
    <w:p w:rsidR="00D62072" w:rsidRPr="00A7384D" w:rsidRDefault="00F96EB5" w:rsidP="00A7384D">
      <w:pPr>
        <w:spacing w:after="0" w:line="360" w:lineRule="auto"/>
        <w:ind w:firstLine="709"/>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w:t>
      </w:r>
      <w:r w:rsidRPr="009218E9">
        <w:rPr>
          <w:rFonts w:ascii="Times New Roman" w:eastAsia="Times New Roman" w:hAnsi="Times New Roman" w:cs="Times New Roman"/>
          <w:sz w:val="28"/>
          <w:szCs w:val="28"/>
        </w:rPr>
        <w:lastRenderedPageBreak/>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 xml:space="preserve">Увеличивается устойчивость внимания. Ребенку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w:t>
      </w:r>
      <w:r w:rsidRPr="009218E9">
        <w:rPr>
          <w:rFonts w:ascii="Times New Roman" w:eastAsia="Times New Roman" w:hAnsi="Times New Roman" w:cs="Times New Roman"/>
          <w:sz w:val="28"/>
          <w:szCs w:val="28"/>
        </w:rPr>
        <w:lastRenderedPageBreak/>
        <w:t>Речь детей при взаимодействии друг с другом носит ситуативный характер, а при общении со взрослыми становится вне ситуативной. В этом возрасте возникает потребность в ситуативно-деловом сотрудничестве со сверстниками; содержанием общения становится совместная игровая деятельность; параллельно возникает потребность в признании и уважении сверстника. Изменяется содержание общения ребенка и взрослого. Оно выходит за пределы конкретной ситуации, в которой оказывается ребенок.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другим, что ведет к развитию обр</w:t>
      </w:r>
      <w:r w:rsidR="009442F8" w:rsidRPr="009218E9">
        <w:rPr>
          <w:rFonts w:ascii="Times New Roman" w:eastAsia="Times New Roman" w:hAnsi="Times New Roman" w:cs="Times New Roman"/>
          <w:sz w:val="28"/>
          <w:szCs w:val="28"/>
        </w:rPr>
        <w:t xml:space="preserve">аза Я ребенка, его детализации. </w:t>
      </w:r>
      <w:r w:rsidRPr="009218E9">
        <w:rPr>
          <w:rFonts w:ascii="Times New Roman" w:eastAsia="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r w:rsidR="00A7384D">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 xml:space="preserve">В возрасте 4-5 лет начинают проявляться и складываться первые устойчивые интересы ребенка. Возникает первое аффективное обобщение, возникает замещение и переключение интересов, и на этой основе формируется избирательность (по отношению к содержанию, к действию, к способу и т.д.). </w:t>
      </w:r>
      <w:r w:rsidRPr="009218E9">
        <w:rPr>
          <w:rFonts w:ascii="Times New Roman" w:eastAsia="Times New Roman" w:hAnsi="Times New Roman" w:cs="Times New Roman"/>
          <w:color w:val="000000"/>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w:t>
      </w:r>
      <w:r w:rsidRPr="009218E9">
        <w:rPr>
          <w:rFonts w:ascii="Times New Roman" w:eastAsia="Times New Roman" w:hAnsi="Times New Roman" w:cs="Times New Roman"/>
          <w:color w:val="000000"/>
          <w:sz w:val="28"/>
          <w:szCs w:val="28"/>
        </w:rPr>
        <w:lastRenderedPageBreak/>
        <w:t xml:space="preserve">от принятой роли. В процессе игры роли могут меняться не ради них самих, а ради смысла игры. Происходит разделение игровых и реальных взаимодействий детей. </w:t>
      </w:r>
    </w:p>
    <w:p w:rsidR="00A7384D" w:rsidRPr="007A6E6A" w:rsidRDefault="00A7384D" w:rsidP="00A7384D">
      <w:pPr>
        <w:pStyle w:val="ad"/>
        <w:shd w:val="clear" w:color="auto" w:fill="FFFFFF"/>
        <w:spacing w:before="0" w:beforeAutospacing="0" w:after="0" w:afterAutospacing="0" w:line="360" w:lineRule="auto"/>
        <w:ind w:firstLine="709"/>
        <w:jc w:val="both"/>
        <w:rPr>
          <w:sz w:val="28"/>
          <w:szCs w:val="26"/>
        </w:rPr>
      </w:pPr>
      <w:r w:rsidRPr="007A6E6A">
        <w:rPr>
          <w:b/>
          <w:bCs/>
          <w:sz w:val="28"/>
          <w:szCs w:val="26"/>
        </w:rPr>
        <w:t>В</w:t>
      </w:r>
      <w:r>
        <w:rPr>
          <w:b/>
          <w:bCs/>
          <w:sz w:val="28"/>
          <w:szCs w:val="26"/>
        </w:rPr>
        <w:t>озрастные особенности детей 6-7</w:t>
      </w:r>
      <w:r w:rsidRPr="007A6E6A">
        <w:rPr>
          <w:b/>
          <w:bCs/>
          <w:sz w:val="28"/>
          <w:szCs w:val="26"/>
        </w:rPr>
        <w:t xml:space="preserve"> лет.</w:t>
      </w:r>
    </w:p>
    <w:p w:rsidR="00A7384D" w:rsidRPr="00A7384D" w:rsidRDefault="00A7384D" w:rsidP="00A7384D">
      <w:pPr>
        <w:pStyle w:val="ad"/>
        <w:shd w:val="clear" w:color="auto" w:fill="FFFFFF"/>
        <w:spacing w:before="0" w:beforeAutospacing="0" w:after="0" w:afterAutospacing="0" w:line="360" w:lineRule="auto"/>
        <w:ind w:firstLine="709"/>
        <w:jc w:val="both"/>
        <w:rPr>
          <w:sz w:val="28"/>
          <w:szCs w:val="28"/>
        </w:rPr>
      </w:pPr>
      <w:r w:rsidRPr="00A7384D">
        <w:rPr>
          <w:sz w:val="28"/>
          <w:szCs w:val="28"/>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b/>
          <w:bCs/>
          <w:sz w:val="28"/>
          <w:szCs w:val="28"/>
        </w:rPr>
        <w:t>Игровая деятельность</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Происходит постепенный переход от игры как ведущей деятельности к учению.</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b/>
          <w:bCs/>
          <w:sz w:val="28"/>
          <w:szCs w:val="28"/>
        </w:rPr>
        <w:t>Конструирование</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Дети подготовительной к школе группы в значительной степени освоили конструирование из строительного материала.</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представлений.Усложняется конструирование из природного материала.</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b/>
          <w:bCs/>
          <w:sz w:val="28"/>
          <w:szCs w:val="28"/>
        </w:rPr>
        <w:t>Изобразительная деятельность</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Более явными становятся различия между рисунками мальчиков и девочек.</w:t>
      </w:r>
      <w:r w:rsidR="00ED4C4D">
        <w:rPr>
          <w:sz w:val="28"/>
          <w:szCs w:val="28"/>
        </w:rPr>
        <w:t xml:space="preserve"> </w:t>
      </w:r>
      <w:r w:rsidRPr="00A7384D">
        <w:rPr>
          <w:sz w:val="28"/>
          <w:szCs w:val="28"/>
        </w:rPr>
        <w:t>Мальчики охотно изображают технику, космос, военные действия и т.п.</w:t>
      </w:r>
      <w:r w:rsidR="00ED4C4D">
        <w:rPr>
          <w:sz w:val="28"/>
          <w:szCs w:val="28"/>
        </w:rPr>
        <w:t xml:space="preserve"> </w:t>
      </w:r>
      <w:r w:rsidRPr="00A7384D">
        <w:rPr>
          <w:sz w:val="28"/>
          <w:szCs w:val="28"/>
        </w:rPr>
        <w:t>Девочки обычно рисуют женские образы: принцесс, балерин, моделей и т.д. Часто встречаются и бытовые сюжеты: мама и дочка, комната и т. д.</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lastRenderedPageBreak/>
        <w:t>Изображение человека становится еще более детализированным и пропорциональным.</w:t>
      </w:r>
      <w:r w:rsidR="00ED4C4D">
        <w:rPr>
          <w:sz w:val="28"/>
          <w:szCs w:val="28"/>
        </w:rPr>
        <w:t xml:space="preserve"> </w:t>
      </w:r>
      <w:r w:rsidRPr="00A7384D">
        <w:rPr>
          <w:sz w:val="28"/>
          <w:szCs w:val="28"/>
        </w:rPr>
        <w:t>Появляются пальцы на руках, глаза, рот, нос, брови, подбородок. Одежда может быть украшена различными деталями.</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b/>
          <w:bCs/>
          <w:sz w:val="28"/>
          <w:szCs w:val="28"/>
        </w:rPr>
        <w:t>Одной из важнейших особенностей данного возраста является проявление произвольности всех психических процессов</w:t>
      </w:r>
      <w:r>
        <w:rPr>
          <w:sz w:val="28"/>
          <w:szCs w:val="28"/>
        </w:rPr>
        <w:t> (к</w:t>
      </w:r>
      <w:r w:rsidRPr="00A7384D">
        <w:rPr>
          <w:sz w:val="28"/>
          <w:szCs w:val="28"/>
        </w:rPr>
        <w:t>огда ребенок начинает сознательно направлять и удерживать на определенных предметах и объектах.)</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b/>
          <w:bCs/>
          <w:iCs/>
          <w:sz w:val="28"/>
          <w:szCs w:val="28"/>
        </w:rPr>
        <w:t>Развитие психических процессов</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У детей продолжает развиваться </w:t>
      </w:r>
      <w:r w:rsidRPr="00A7384D">
        <w:rPr>
          <w:b/>
          <w:bCs/>
          <w:sz w:val="28"/>
          <w:szCs w:val="28"/>
        </w:rPr>
        <w:t>восприятие</w:t>
      </w:r>
      <w:r w:rsidRPr="00A7384D">
        <w:rPr>
          <w:sz w:val="28"/>
          <w:szCs w:val="28"/>
        </w:rPr>
        <w:t>, однако они не всегда могут одновременно учитывать несколько различных признаков</w:t>
      </w:r>
      <w:r w:rsidRPr="00A7384D">
        <w:rPr>
          <w:b/>
          <w:bCs/>
          <w:sz w:val="28"/>
          <w:szCs w:val="28"/>
        </w:rPr>
        <w:t> (</w:t>
      </w:r>
      <w:r w:rsidR="00EC0121">
        <w:rPr>
          <w:sz w:val="28"/>
          <w:szCs w:val="28"/>
        </w:rPr>
        <w:t> в</w:t>
      </w:r>
      <w:r w:rsidRPr="00A7384D">
        <w:rPr>
          <w:sz w:val="28"/>
          <w:szCs w:val="28"/>
        </w:rPr>
        <w:t>еличина, форма предметов, положение в пространстве)</w:t>
      </w:r>
      <w:r w:rsidR="00EC0121">
        <w:rPr>
          <w:sz w:val="28"/>
          <w:szCs w:val="28"/>
        </w:rPr>
        <w:t xml:space="preserve">. </w:t>
      </w:r>
      <w:r w:rsidRPr="00A7384D">
        <w:rPr>
          <w:sz w:val="28"/>
          <w:szCs w:val="28"/>
        </w:rPr>
        <w:t>Продолжает развиваться </w:t>
      </w:r>
      <w:r w:rsidRPr="00A7384D">
        <w:rPr>
          <w:b/>
          <w:bCs/>
          <w:sz w:val="28"/>
          <w:szCs w:val="28"/>
        </w:rPr>
        <w:t>воображение</w:t>
      </w:r>
      <w:r w:rsidRPr="00A7384D">
        <w:rPr>
          <w:sz w:val="28"/>
          <w:szCs w:val="28"/>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b/>
          <w:bCs/>
          <w:sz w:val="28"/>
          <w:szCs w:val="28"/>
        </w:rPr>
        <w:t>Мышление</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Мышление в этом возрасте характерно переходом от наглядно-действенного к наглядно-образному и в конце периода — к словесному мышлению.</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1) наглядно-действенное (познание с помощью манипулирования предметами)( нр,.достает предмет, который высоко лежит, подставив стул)</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2) наглядно-образное (познание с помощью представлений предметов, явлений, без применения практических действий.) (нр., может собрать кубики, легкие пазлы без опоры на наглядность)</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3) словесно-логическое (познание с помощью понятий, слов, рассуждений, которое связано с использованием и преобразованием понятий). ( нр., может выложить последовательно 6-7 картинок, логически связанных между собой).</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 xml:space="preserve">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т.д.Дошкольник образно мыслит, но еще не приобрел взрослой логики рассуждения. Складываются предпосылки таких качеств ума, как </w:t>
      </w:r>
      <w:r w:rsidRPr="00A7384D">
        <w:rPr>
          <w:sz w:val="28"/>
          <w:szCs w:val="28"/>
        </w:rPr>
        <w:lastRenderedPageBreak/>
        <w:t>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b/>
          <w:bCs/>
          <w:sz w:val="28"/>
          <w:szCs w:val="28"/>
        </w:rPr>
        <w:t>Внимание </w:t>
      </w:r>
      <w:r w:rsidRPr="00A7384D">
        <w:rPr>
          <w:sz w:val="28"/>
          <w:szCs w:val="28"/>
        </w:rPr>
        <w:t>становится произвольным.</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b/>
          <w:bCs/>
          <w:sz w:val="28"/>
          <w:szCs w:val="28"/>
        </w:rPr>
        <w:t>Память</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В 6-7 лет увеличивается объем памяти, что позволяет детям непроизвольно запоминать достаточно большой объем информации.</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sz w:val="28"/>
          <w:szCs w:val="28"/>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A7384D" w:rsidRPr="00A7384D" w:rsidRDefault="00A7384D" w:rsidP="00A7384D">
      <w:pPr>
        <w:pStyle w:val="ad"/>
        <w:shd w:val="clear" w:color="auto" w:fill="FFFFFF"/>
        <w:spacing w:before="0" w:beforeAutospacing="0" w:after="0" w:afterAutospacing="0" w:line="360" w:lineRule="auto"/>
        <w:jc w:val="both"/>
        <w:rPr>
          <w:sz w:val="28"/>
          <w:szCs w:val="28"/>
        </w:rPr>
      </w:pPr>
      <w:r w:rsidRPr="00A7384D">
        <w:rPr>
          <w:b/>
          <w:bCs/>
          <w:sz w:val="28"/>
          <w:szCs w:val="28"/>
        </w:rPr>
        <w:t>Речь</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Развивается звуковая сторона, грамматический строй, лексика.</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Развивается связная речь.</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В высказываниях детей отражаются как расширяющийся словарь, так и характер ощущений, формирующихся в этом возрасте.</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Дети начинают активно употреблять обобщающие существительные, синонимы, антонимы, прилагательные и т.д.</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Развиваются диалогическая и некоторые виды монологической речи.</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b/>
          <w:bCs/>
          <w:sz w:val="28"/>
          <w:szCs w:val="28"/>
        </w:rPr>
        <w:t>Отношения со сверстниками</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Детям старшего дошкольного возраста свойственно преобладание общественно значимых мотивов над личностными.</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Ребенок может изменить свою точку зрения, позиции в результате столкновения с общественным мнением, мнением другого ребенка</w:t>
      </w:r>
      <w:r w:rsidRPr="00A7384D">
        <w:rPr>
          <w:b/>
          <w:bCs/>
          <w:sz w:val="28"/>
          <w:szCs w:val="28"/>
        </w:rPr>
        <w:t>. Ребенок может воспринять </w:t>
      </w:r>
      <w:r w:rsidR="00A54D10">
        <w:rPr>
          <w:sz w:val="28"/>
          <w:szCs w:val="28"/>
        </w:rPr>
        <w:t>точку зрения другого</w:t>
      </w:r>
      <w:r w:rsidRPr="00A7384D">
        <w:rPr>
          <w:sz w:val="28"/>
          <w:szCs w:val="28"/>
        </w:rPr>
        <w:t xml:space="preserve"> человека. </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В процессе усвоения активное отношение к собственной жизни, развивается эмпатия, сочувствие.</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b/>
          <w:bCs/>
          <w:sz w:val="28"/>
          <w:szCs w:val="28"/>
        </w:rPr>
        <w:lastRenderedPageBreak/>
        <w:t>Отношения со взрослыми</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Развитие произвольности и волевого начала проявляется в умении следовать инструкции взрослого, придерживаться игровых правил.</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Ребёнок стремиться качественно выполнить какое-либо задание, сравнить с образцом и переделать, если что-то не получилось.</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b/>
          <w:bCs/>
          <w:sz w:val="28"/>
          <w:szCs w:val="28"/>
        </w:rPr>
        <w:t>Эмоции</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A7384D" w:rsidRPr="00A738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В качестве </w:t>
      </w:r>
      <w:r w:rsidRPr="00A7384D">
        <w:rPr>
          <w:b/>
          <w:bCs/>
          <w:sz w:val="28"/>
          <w:szCs w:val="28"/>
        </w:rPr>
        <w:t>важнейшего новообразования </w:t>
      </w:r>
      <w:r w:rsidRPr="00A7384D">
        <w:rPr>
          <w:sz w:val="28"/>
          <w:szCs w:val="28"/>
        </w:rPr>
        <w:t>в развитии психической и личностной сферы ребенка 6 – 7 летнего возраста является </w:t>
      </w:r>
      <w:r w:rsidRPr="00A7384D">
        <w:rPr>
          <w:b/>
          <w:bCs/>
          <w:sz w:val="28"/>
          <w:szCs w:val="28"/>
        </w:rPr>
        <w:t>соподчинение мотивов.</w:t>
      </w:r>
    </w:p>
    <w:p w:rsidR="00A7384D" w:rsidRPr="00ED4C4D" w:rsidRDefault="00A7384D" w:rsidP="00ED4C4D">
      <w:pPr>
        <w:pStyle w:val="ad"/>
        <w:shd w:val="clear" w:color="auto" w:fill="FFFFFF"/>
        <w:spacing w:before="0" w:beforeAutospacing="0" w:after="0" w:afterAutospacing="0" w:line="360" w:lineRule="auto"/>
        <w:jc w:val="both"/>
        <w:rPr>
          <w:sz w:val="28"/>
          <w:szCs w:val="28"/>
        </w:rPr>
      </w:pPr>
      <w:r w:rsidRPr="00A7384D">
        <w:rPr>
          <w:sz w:val="28"/>
          <w:szCs w:val="28"/>
        </w:rPr>
        <w:t>Осознание мотива «я должен», «я смогу» постепенно начинает преобладать над мотивом «я хочу».</w:t>
      </w:r>
      <w:r w:rsidRPr="00ED4C4D">
        <w:rPr>
          <w:bCs/>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Ребенок может и делает не то, что ему хочется, а то, что нужно, что просит взрослый или определено правилами: воспринимает, запоминает, мысл</w:t>
      </w:r>
      <w:r w:rsidR="00EC0121">
        <w:rPr>
          <w:bCs/>
          <w:sz w:val="28"/>
          <w:szCs w:val="28"/>
        </w:rPr>
        <w:t xml:space="preserve">ит, оценивает свою деятельность. </w:t>
      </w:r>
      <w:r w:rsidRPr="00ED4C4D">
        <w:rPr>
          <w:bCs/>
          <w:sz w:val="28"/>
          <w:szCs w:val="28"/>
        </w:rPr>
        <w:t>Возникает первая реальная картина мира, о которой у ребенка формируется собстве</w:t>
      </w:r>
      <w:r w:rsidR="00EC0121">
        <w:rPr>
          <w:bCs/>
          <w:sz w:val="28"/>
          <w:szCs w:val="28"/>
        </w:rPr>
        <w:t>нное мнение.</w:t>
      </w:r>
    </w:p>
    <w:p w:rsidR="00A7384D" w:rsidRPr="00ED4C4D" w:rsidRDefault="00A7384D" w:rsidP="00ED4C4D">
      <w:pPr>
        <w:pStyle w:val="ad"/>
        <w:shd w:val="clear" w:color="auto" w:fill="FFFFFF"/>
        <w:spacing w:before="0" w:beforeAutospacing="0" w:after="0" w:afterAutospacing="0" w:line="360" w:lineRule="auto"/>
        <w:jc w:val="both"/>
        <w:rPr>
          <w:sz w:val="28"/>
          <w:szCs w:val="28"/>
        </w:rPr>
      </w:pPr>
      <w:r w:rsidRPr="00ED4C4D">
        <w:rPr>
          <w:bCs/>
          <w:sz w:val="28"/>
          <w:szCs w:val="28"/>
        </w:rPr>
        <w:t>Ребенок начинает понимать свои чувства и переживания в полной мере и сообщает об этом взрослым;</w:t>
      </w:r>
    </w:p>
    <w:p w:rsidR="00A7384D" w:rsidRPr="00ED4C4D" w:rsidRDefault="00A7384D" w:rsidP="00ED4C4D">
      <w:pPr>
        <w:pStyle w:val="ad"/>
        <w:shd w:val="clear" w:color="auto" w:fill="FFFFFF"/>
        <w:spacing w:before="0" w:beforeAutospacing="0" w:after="0" w:afterAutospacing="0" w:line="360" w:lineRule="auto"/>
        <w:jc w:val="both"/>
        <w:rPr>
          <w:sz w:val="28"/>
          <w:szCs w:val="28"/>
        </w:rPr>
      </w:pPr>
      <w:r w:rsidRPr="00ED4C4D">
        <w:rPr>
          <w:bCs/>
          <w:sz w:val="28"/>
          <w:szCs w:val="28"/>
        </w:rPr>
        <w:t>Детям очень важно как к ним относятся окружающие люди;</w:t>
      </w:r>
    </w:p>
    <w:p w:rsidR="00A7384D" w:rsidRPr="00ED4C4D" w:rsidRDefault="00A7384D" w:rsidP="00ED4C4D">
      <w:pPr>
        <w:pStyle w:val="ad"/>
        <w:shd w:val="clear" w:color="auto" w:fill="FFFFFF"/>
        <w:spacing w:before="0" w:beforeAutospacing="0" w:after="0" w:afterAutospacing="0" w:line="360" w:lineRule="auto"/>
        <w:jc w:val="both"/>
        <w:rPr>
          <w:sz w:val="28"/>
          <w:szCs w:val="28"/>
        </w:rPr>
      </w:pPr>
      <w:r w:rsidRPr="00ED4C4D">
        <w:rPr>
          <w:bCs/>
          <w:sz w:val="28"/>
          <w:szCs w:val="28"/>
        </w:rPr>
        <w:t>Происходит полное доверие взрослому, принятие его точки зрения. Отношение к взрослому как к единственному источнику достоверного знания.</w:t>
      </w:r>
    </w:p>
    <w:p w:rsidR="00C333DC" w:rsidRPr="009218E9" w:rsidRDefault="00C333DC" w:rsidP="00A7384D">
      <w:pPr>
        <w:tabs>
          <w:tab w:val="left" w:pos="0"/>
          <w:tab w:val="left" w:pos="851"/>
        </w:tabs>
        <w:spacing w:after="0"/>
        <w:ind w:firstLine="567"/>
        <w:rPr>
          <w:rFonts w:ascii="Times New Roman" w:hAnsi="Times New Roman" w:cs="Times New Roman"/>
          <w:color w:val="FF0000"/>
          <w:sz w:val="28"/>
          <w:szCs w:val="28"/>
        </w:rPr>
      </w:pPr>
    </w:p>
    <w:p w:rsidR="00C333DC" w:rsidRDefault="00395111" w:rsidP="00F7360D">
      <w:pPr>
        <w:tabs>
          <w:tab w:val="left" w:pos="0"/>
          <w:tab w:val="left" w:pos="851"/>
        </w:tabs>
        <w:spacing w:after="0"/>
        <w:ind w:firstLine="1418"/>
        <w:rPr>
          <w:rFonts w:ascii="Times New Roman" w:hAnsi="Times New Roman" w:cs="Times New Roman"/>
          <w:b/>
          <w:sz w:val="28"/>
          <w:szCs w:val="28"/>
        </w:rPr>
      </w:pPr>
      <w:r w:rsidRPr="009218E9">
        <w:rPr>
          <w:rFonts w:ascii="Times New Roman" w:hAnsi="Times New Roman" w:cs="Times New Roman"/>
          <w:b/>
          <w:sz w:val="28"/>
          <w:szCs w:val="28"/>
        </w:rPr>
        <w:t>1.3</w:t>
      </w:r>
      <w:r w:rsidR="00C333DC" w:rsidRPr="009218E9">
        <w:rPr>
          <w:rFonts w:ascii="Times New Roman" w:hAnsi="Times New Roman" w:cs="Times New Roman"/>
          <w:b/>
          <w:sz w:val="28"/>
          <w:szCs w:val="28"/>
        </w:rPr>
        <w:t xml:space="preserve"> Принципы и подходы к формированию Программы</w:t>
      </w:r>
    </w:p>
    <w:p w:rsidR="00A54D10" w:rsidRPr="009218E9" w:rsidRDefault="00A54D10" w:rsidP="00F7360D">
      <w:pPr>
        <w:tabs>
          <w:tab w:val="left" w:pos="0"/>
          <w:tab w:val="left" w:pos="851"/>
        </w:tabs>
        <w:spacing w:after="0"/>
        <w:ind w:firstLine="1418"/>
        <w:rPr>
          <w:rFonts w:ascii="Times New Roman" w:hAnsi="Times New Roman" w:cs="Times New Roman"/>
          <w:b/>
          <w:sz w:val="28"/>
          <w:szCs w:val="28"/>
        </w:rPr>
      </w:pPr>
    </w:p>
    <w:p w:rsidR="00C333DC" w:rsidRPr="009218E9" w:rsidRDefault="00C333DC" w:rsidP="00A54D10">
      <w:pPr>
        <w:tabs>
          <w:tab w:val="left" w:pos="0"/>
          <w:tab w:val="left" w:pos="142"/>
          <w:tab w:val="left" w:pos="851"/>
          <w:tab w:val="left" w:pos="1701"/>
        </w:tabs>
        <w:spacing w:after="0" w:line="360" w:lineRule="auto"/>
        <w:ind w:firstLine="567"/>
        <w:jc w:val="both"/>
        <w:rPr>
          <w:rFonts w:ascii="Times New Roman" w:hAnsi="Times New Roman" w:cs="Times New Roman"/>
          <w:sz w:val="28"/>
          <w:szCs w:val="28"/>
        </w:rPr>
      </w:pPr>
      <w:r w:rsidRPr="009218E9">
        <w:rPr>
          <w:rFonts w:ascii="Times New Roman" w:hAnsi="Times New Roman" w:cs="Times New Roman"/>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w:t>
      </w:r>
      <w:r w:rsidR="00A54D10">
        <w:rPr>
          <w:rFonts w:ascii="Times New Roman" w:hAnsi="Times New Roman" w:cs="Times New Roman"/>
          <w:sz w:val="28"/>
          <w:szCs w:val="28"/>
        </w:rPr>
        <w:t xml:space="preserve">его индивидуальные особенности. </w:t>
      </w:r>
      <w:r w:rsidRPr="009218E9">
        <w:rPr>
          <w:rFonts w:ascii="Times New Roman"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w:t>
      </w:r>
      <w:r w:rsidR="00A54D10">
        <w:rPr>
          <w:rFonts w:ascii="Times New Roman" w:hAnsi="Times New Roman" w:cs="Times New Roman"/>
          <w:sz w:val="28"/>
          <w:szCs w:val="28"/>
        </w:rPr>
        <w:t xml:space="preserve">бностей и интегративных качеств. </w:t>
      </w:r>
      <w:r w:rsidRPr="009218E9">
        <w:rPr>
          <w:rFonts w:ascii="Times New Roman" w:hAnsi="Times New Roman" w:cs="Times New Roman"/>
          <w:sz w:val="28"/>
          <w:szCs w:val="28"/>
        </w:rPr>
        <w:t>В Программе отсутствуют жесткая регламентация знаний детей и предметный центризм в обучении.</w:t>
      </w:r>
      <w:r w:rsidR="00A54D10">
        <w:rPr>
          <w:rFonts w:ascii="Times New Roman" w:hAnsi="Times New Roman" w:cs="Times New Roman"/>
          <w:sz w:val="28"/>
          <w:szCs w:val="28"/>
        </w:rPr>
        <w:t xml:space="preserve"> </w:t>
      </w:r>
      <w:r w:rsidRPr="009218E9">
        <w:rPr>
          <w:rFonts w:ascii="Times New Roman" w:hAnsi="Times New Roman" w:cs="Times New Roman"/>
          <w:sz w:val="28"/>
          <w:szCs w:val="28"/>
        </w:rPr>
        <w:t>Особая роль в Программе уделяется игровой деятельности как ведущей в дошкольном детстве.</w:t>
      </w:r>
      <w:r w:rsidR="00A54D10">
        <w:rPr>
          <w:rFonts w:ascii="Times New Roman" w:hAnsi="Times New Roman" w:cs="Times New Roman"/>
          <w:sz w:val="28"/>
          <w:szCs w:val="28"/>
        </w:rPr>
        <w:t xml:space="preserve"> </w:t>
      </w:r>
      <w:r w:rsidRPr="009218E9">
        <w:rPr>
          <w:rFonts w:ascii="Times New Roman" w:hAnsi="Times New Roman" w:cs="Times New Roman"/>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C333DC" w:rsidRPr="009218E9" w:rsidRDefault="00C333DC" w:rsidP="00A54D10">
      <w:pPr>
        <w:tabs>
          <w:tab w:val="left" w:pos="0"/>
          <w:tab w:val="left" w:pos="142"/>
          <w:tab w:val="left" w:pos="851"/>
          <w:tab w:val="left" w:pos="1701"/>
        </w:tabs>
        <w:spacing w:after="0" w:line="360" w:lineRule="auto"/>
        <w:ind w:firstLine="567"/>
        <w:jc w:val="both"/>
        <w:rPr>
          <w:rFonts w:ascii="Times New Roman" w:hAnsi="Times New Roman" w:cs="Times New Roman"/>
          <w:sz w:val="28"/>
          <w:szCs w:val="28"/>
        </w:rPr>
      </w:pPr>
      <w:r w:rsidRPr="009218E9">
        <w:rPr>
          <w:rFonts w:ascii="Times New Roman" w:hAnsi="Times New Roman" w:cs="Times New Roman"/>
          <w:sz w:val="28"/>
          <w:szCs w:val="28"/>
        </w:rPr>
        <w:t>Программа:</w:t>
      </w:r>
    </w:p>
    <w:p w:rsidR="00C333DC" w:rsidRPr="009218E9" w:rsidRDefault="00C333DC" w:rsidP="00A54D10">
      <w:pPr>
        <w:tabs>
          <w:tab w:val="left" w:pos="0"/>
          <w:tab w:val="left" w:pos="142"/>
          <w:tab w:val="left" w:pos="851"/>
          <w:tab w:val="left" w:pos="1701"/>
        </w:tabs>
        <w:spacing w:after="0" w:line="360" w:lineRule="auto"/>
        <w:jc w:val="both"/>
        <w:rPr>
          <w:rFonts w:ascii="Times New Roman" w:hAnsi="Times New Roman" w:cs="Times New Roman"/>
          <w:sz w:val="28"/>
          <w:szCs w:val="28"/>
        </w:rPr>
      </w:pPr>
      <w:r w:rsidRPr="009218E9">
        <w:rPr>
          <w:rFonts w:ascii="Times New Roman" w:hAnsi="Times New Roman" w:cs="Times New Roman"/>
          <w:sz w:val="28"/>
          <w:szCs w:val="28"/>
        </w:rPr>
        <w:t>- соответствует принципу развивающего образования, целью которого является развитие ребенка;</w:t>
      </w:r>
    </w:p>
    <w:p w:rsidR="00C333DC" w:rsidRPr="009218E9" w:rsidRDefault="00C333DC" w:rsidP="00A54D10">
      <w:pPr>
        <w:tabs>
          <w:tab w:val="left" w:pos="0"/>
          <w:tab w:val="left" w:pos="142"/>
          <w:tab w:val="left" w:pos="851"/>
          <w:tab w:val="left" w:pos="1701"/>
        </w:tabs>
        <w:spacing w:after="0" w:line="360" w:lineRule="auto"/>
        <w:jc w:val="both"/>
        <w:rPr>
          <w:rFonts w:ascii="Times New Roman" w:hAnsi="Times New Roman" w:cs="Times New Roman"/>
          <w:sz w:val="28"/>
          <w:szCs w:val="28"/>
        </w:rPr>
      </w:pPr>
      <w:r w:rsidRPr="009218E9">
        <w:rPr>
          <w:rFonts w:ascii="Times New Roman" w:hAnsi="Times New Roman" w:cs="Times New Roman"/>
          <w:sz w:val="28"/>
          <w:szCs w:val="28"/>
        </w:rPr>
        <w:t>- сочетает принципы научной обоснованности и практической применимости;</w:t>
      </w:r>
    </w:p>
    <w:p w:rsidR="00C333DC" w:rsidRPr="009218E9" w:rsidRDefault="00A54D10" w:rsidP="00A54D10">
      <w:pPr>
        <w:tabs>
          <w:tab w:val="left" w:pos="0"/>
          <w:tab w:val="left" w:pos="142"/>
          <w:tab w:val="left" w:pos="851"/>
          <w:tab w:val="left" w:pos="17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C333DC" w:rsidRPr="009218E9">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54D10" w:rsidRDefault="00C333DC" w:rsidP="00A54D10">
      <w:pPr>
        <w:tabs>
          <w:tab w:val="left" w:pos="0"/>
          <w:tab w:val="left" w:pos="142"/>
          <w:tab w:val="left" w:pos="851"/>
          <w:tab w:val="left" w:pos="1701"/>
        </w:tabs>
        <w:spacing w:after="0" w:line="360" w:lineRule="auto"/>
        <w:jc w:val="both"/>
        <w:rPr>
          <w:rFonts w:ascii="Times New Roman" w:hAnsi="Times New Roman" w:cs="Times New Roman"/>
          <w:sz w:val="28"/>
          <w:szCs w:val="28"/>
        </w:rPr>
      </w:pPr>
      <w:r w:rsidRPr="009218E9">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333DC" w:rsidRPr="009218E9" w:rsidRDefault="00C333DC" w:rsidP="00A54D10">
      <w:pPr>
        <w:tabs>
          <w:tab w:val="left" w:pos="0"/>
          <w:tab w:val="left" w:pos="142"/>
          <w:tab w:val="left" w:pos="851"/>
          <w:tab w:val="left" w:pos="1701"/>
        </w:tabs>
        <w:spacing w:after="0" w:line="360" w:lineRule="auto"/>
        <w:jc w:val="both"/>
        <w:rPr>
          <w:rFonts w:ascii="Times New Roman" w:hAnsi="Times New Roman" w:cs="Times New Roman"/>
          <w:sz w:val="28"/>
          <w:szCs w:val="28"/>
        </w:rPr>
      </w:pPr>
      <w:r w:rsidRPr="009218E9">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333DC" w:rsidRPr="009218E9" w:rsidRDefault="00C333DC" w:rsidP="00A54D10">
      <w:pPr>
        <w:tabs>
          <w:tab w:val="left" w:pos="0"/>
          <w:tab w:val="left" w:pos="142"/>
          <w:tab w:val="left" w:pos="851"/>
          <w:tab w:val="left" w:pos="1701"/>
        </w:tabs>
        <w:spacing w:after="0" w:line="360" w:lineRule="auto"/>
        <w:jc w:val="both"/>
        <w:rPr>
          <w:rFonts w:ascii="Times New Roman" w:hAnsi="Times New Roman" w:cs="Times New Roman"/>
          <w:sz w:val="28"/>
          <w:szCs w:val="28"/>
        </w:rPr>
      </w:pPr>
      <w:r w:rsidRPr="009218E9">
        <w:rPr>
          <w:rFonts w:ascii="Times New Roman" w:hAnsi="Times New Roman" w:cs="Times New Roman"/>
          <w:sz w:val="28"/>
          <w:szCs w:val="28"/>
        </w:rPr>
        <w:t>- основывается на комплексно – тематическом принципе построения образовательного процесса;</w:t>
      </w:r>
    </w:p>
    <w:p w:rsidR="00C333DC" w:rsidRPr="009218E9" w:rsidRDefault="00C333DC" w:rsidP="00A54D10">
      <w:pPr>
        <w:tabs>
          <w:tab w:val="left" w:pos="0"/>
          <w:tab w:val="left" w:pos="142"/>
          <w:tab w:val="left" w:pos="851"/>
          <w:tab w:val="left" w:pos="1701"/>
        </w:tabs>
        <w:spacing w:after="0" w:line="360" w:lineRule="auto"/>
        <w:jc w:val="both"/>
        <w:rPr>
          <w:rFonts w:ascii="Times New Roman" w:hAnsi="Times New Roman" w:cs="Times New Roman"/>
          <w:sz w:val="28"/>
          <w:szCs w:val="28"/>
        </w:rPr>
      </w:pPr>
      <w:r w:rsidRPr="009218E9">
        <w:rPr>
          <w:rFonts w:ascii="Times New Roman" w:hAnsi="Times New Roman" w:cs="Times New Roman"/>
          <w:sz w:val="28"/>
          <w:szCs w:val="28"/>
        </w:rPr>
        <w:t xml:space="preserve">-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w:t>
      </w:r>
      <w:r w:rsidRPr="009218E9">
        <w:rPr>
          <w:rFonts w:ascii="Times New Roman" w:hAnsi="Times New Roman" w:cs="Times New Roman"/>
          <w:sz w:val="28"/>
          <w:szCs w:val="28"/>
        </w:rPr>
        <w:lastRenderedPageBreak/>
        <w:t>деятельности, но и при проведении режимных моментов в соответствии со спецификой дошкольного образования;</w:t>
      </w:r>
    </w:p>
    <w:p w:rsidR="00C333DC" w:rsidRPr="009218E9" w:rsidRDefault="00C333DC" w:rsidP="00A54D10">
      <w:pPr>
        <w:tabs>
          <w:tab w:val="left" w:pos="0"/>
          <w:tab w:val="left" w:pos="142"/>
          <w:tab w:val="left" w:pos="851"/>
          <w:tab w:val="left" w:pos="1701"/>
        </w:tabs>
        <w:spacing w:after="0" w:line="360" w:lineRule="auto"/>
        <w:jc w:val="both"/>
        <w:rPr>
          <w:rFonts w:ascii="Times New Roman" w:hAnsi="Times New Roman" w:cs="Times New Roman"/>
          <w:sz w:val="28"/>
          <w:szCs w:val="28"/>
        </w:rPr>
      </w:pPr>
      <w:r w:rsidRPr="009218E9">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C333DC" w:rsidRPr="009218E9" w:rsidRDefault="00C333DC" w:rsidP="00A54D10">
      <w:pPr>
        <w:tabs>
          <w:tab w:val="left" w:pos="0"/>
          <w:tab w:val="left" w:pos="142"/>
          <w:tab w:val="left" w:pos="851"/>
          <w:tab w:val="left" w:pos="1701"/>
        </w:tabs>
        <w:spacing w:after="0" w:line="360" w:lineRule="auto"/>
        <w:jc w:val="both"/>
        <w:rPr>
          <w:rFonts w:ascii="Times New Roman" w:hAnsi="Times New Roman" w:cs="Times New Roman"/>
          <w:sz w:val="28"/>
          <w:szCs w:val="28"/>
        </w:rPr>
      </w:pPr>
      <w:r w:rsidRPr="009218E9">
        <w:rPr>
          <w:rFonts w:ascii="Times New Roman" w:hAnsi="Times New Roman" w:cs="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C333DC" w:rsidRPr="009218E9" w:rsidRDefault="00395111" w:rsidP="00A54D10">
      <w:pPr>
        <w:tabs>
          <w:tab w:val="left" w:pos="0"/>
          <w:tab w:val="left" w:pos="851"/>
        </w:tabs>
        <w:spacing w:after="0" w:line="360" w:lineRule="auto"/>
        <w:jc w:val="center"/>
        <w:rPr>
          <w:rFonts w:ascii="Times New Roman" w:hAnsi="Times New Roman" w:cs="Times New Roman"/>
          <w:b/>
          <w:sz w:val="28"/>
          <w:szCs w:val="28"/>
        </w:rPr>
      </w:pPr>
      <w:r w:rsidRPr="009218E9">
        <w:rPr>
          <w:rFonts w:ascii="Times New Roman" w:hAnsi="Times New Roman" w:cs="Times New Roman"/>
          <w:b/>
          <w:sz w:val="28"/>
          <w:szCs w:val="28"/>
        </w:rPr>
        <w:t>1.4</w:t>
      </w:r>
      <w:r w:rsidR="00A54D10">
        <w:rPr>
          <w:rFonts w:ascii="Times New Roman" w:hAnsi="Times New Roman" w:cs="Times New Roman"/>
          <w:b/>
          <w:sz w:val="28"/>
          <w:szCs w:val="28"/>
        </w:rPr>
        <w:t xml:space="preserve"> Значимые для разработки программы характеристики</w:t>
      </w:r>
    </w:p>
    <w:p w:rsidR="00C333DC" w:rsidRPr="00A54D10" w:rsidRDefault="00C333DC" w:rsidP="00A54D10">
      <w:pPr>
        <w:tabs>
          <w:tab w:val="left" w:pos="0"/>
          <w:tab w:val="left" w:pos="851"/>
        </w:tabs>
        <w:spacing w:after="0" w:line="360" w:lineRule="auto"/>
        <w:ind w:firstLine="567"/>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w:t>
      </w:r>
      <w:r w:rsidR="00A54D10">
        <w:rPr>
          <w:rFonts w:ascii="Times New Roman" w:eastAsia="Times New Roman" w:hAnsi="Times New Roman" w:cs="Times New Roman"/>
          <w:sz w:val="28"/>
          <w:szCs w:val="28"/>
        </w:rPr>
        <w:t>ошкольная группа МОУ СОШ №5 п.</w:t>
      </w:r>
      <w:r w:rsidRPr="009218E9">
        <w:rPr>
          <w:rFonts w:ascii="Times New Roman" w:eastAsia="Times New Roman" w:hAnsi="Times New Roman" w:cs="Times New Roman"/>
          <w:sz w:val="28"/>
          <w:szCs w:val="28"/>
        </w:rPr>
        <w:t>К</w:t>
      </w:r>
      <w:r w:rsidR="00A54D10">
        <w:rPr>
          <w:rFonts w:ascii="Times New Roman" w:eastAsia="Times New Roman" w:hAnsi="Times New Roman" w:cs="Times New Roman"/>
          <w:sz w:val="28"/>
          <w:szCs w:val="28"/>
        </w:rPr>
        <w:t>арымское  работает в режиме 5-</w:t>
      </w:r>
      <w:r w:rsidRPr="009218E9">
        <w:rPr>
          <w:rFonts w:ascii="Times New Roman" w:eastAsia="Times New Roman" w:hAnsi="Times New Roman" w:cs="Times New Roman"/>
          <w:sz w:val="28"/>
          <w:szCs w:val="28"/>
        </w:rPr>
        <w:t xml:space="preserve"> дневной недели с выходными днями: суббота, воскресенье и праздничные дни. Вр</w:t>
      </w:r>
      <w:r w:rsidR="00A54D10">
        <w:rPr>
          <w:rFonts w:ascii="Times New Roman" w:eastAsia="Times New Roman" w:hAnsi="Times New Roman" w:cs="Times New Roman"/>
          <w:sz w:val="28"/>
          <w:szCs w:val="28"/>
        </w:rPr>
        <w:t xml:space="preserve">емя пребывания детей: с 8.00 до 17.45 (10 ч). </w:t>
      </w:r>
      <w:r w:rsidRPr="009218E9">
        <w:rPr>
          <w:rFonts w:ascii="Times New Roman" w:hAnsi="Times New Roman" w:cs="Times New Roman"/>
          <w:sz w:val="28"/>
          <w:szCs w:val="28"/>
        </w:rPr>
        <w:t>Прилегающие участки дошкольного учреждения просторны, озеленены, имеются отдельные помеще</w:t>
      </w:r>
      <w:r w:rsidR="00A54D10">
        <w:rPr>
          <w:rFonts w:ascii="Times New Roman" w:hAnsi="Times New Roman" w:cs="Times New Roman"/>
          <w:sz w:val="28"/>
          <w:szCs w:val="28"/>
        </w:rPr>
        <w:t>ния для занятий и спортивная комната</w:t>
      </w:r>
      <w:r w:rsidRPr="009218E9">
        <w:rPr>
          <w:rFonts w:ascii="Times New Roman" w:hAnsi="Times New Roman" w:cs="Times New Roman"/>
          <w:sz w:val="28"/>
          <w:szCs w:val="28"/>
        </w:rPr>
        <w:t>.</w:t>
      </w:r>
      <w:r w:rsidR="00A54D10">
        <w:rPr>
          <w:rFonts w:ascii="Times New Roman" w:eastAsia="Times New Roman" w:hAnsi="Times New Roman" w:cs="Times New Roman"/>
          <w:sz w:val="28"/>
          <w:szCs w:val="28"/>
        </w:rPr>
        <w:t xml:space="preserve"> </w:t>
      </w:r>
      <w:r w:rsidRPr="009218E9">
        <w:rPr>
          <w:rFonts w:ascii="Times New Roman" w:hAnsi="Times New Roman" w:cs="Times New Roman"/>
          <w:sz w:val="28"/>
          <w:szCs w:val="28"/>
        </w:rPr>
        <w:t xml:space="preserve">Воспитание, обучение и развитие осуществляется на русском языке. </w:t>
      </w:r>
    </w:p>
    <w:p w:rsidR="00C333DC" w:rsidRPr="009218E9" w:rsidRDefault="00C333DC" w:rsidP="00F7360D">
      <w:pPr>
        <w:spacing w:after="0"/>
        <w:rPr>
          <w:rFonts w:ascii="Times New Roman" w:eastAsia="Times New Roman" w:hAnsi="Times New Roman" w:cs="Times New Roman"/>
          <w:b/>
          <w:sz w:val="28"/>
          <w:szCs w:val="28"/>
        </w:rPr>
      </w:pPr>
    </w:p>
    <w:p w:rsidR="00D62072" w:rsidRPr="003D14EE" w:rsidRDefault="00395111" w:rsidP="003D14EE">
      <w:pPr>
        <w:spacing w:after="0" w:line="360" w:lineRule="auto"/>
        <w:jc w:val="center"/>
        <w:rPr>
          <w:rFonts w:ascii="Times New Roman" w:eastAsia="Times New Roman" w:hAnsi="Times New Roman" w:cs="Times New Roman"/>
          <w:b/>
          <w:sz w:val="28"/>
          <w:szCs w:val="28"/>
        </w:rPr>
      </w:pPr>
      <w:r w:rsidRPr="003D14EE">
        <w:rPr>
          <w:rFonts w:ascii="Times New Roman" w:eastAsia="Times New Roman" w:hAnsi="Times New Roman" w:cs="Times New Roman"/>
          <w:b/>
          <w:sz w:val="28"/>
          <w:szCs w:val="28"/>
        </w:rPr>
        <w:t>1.5</w:t>
      </w:r>
      <w:r w:rsidR="00F96EB5" w:rsidRPr="003D14EE">
        <w:rPr>
          <w:rFonts w:ascii="Times New Roman" w:eastAsia="Times New Roman" w:hAnsi="Times New Roman" w:cs="Times New Roman"/>
          <w:b/>
          <w:sz w:val="28"/>
          <w:szCs w:val="28"/>
        </w:rPr>
        <w:t xml:space="preserve"> Планируемые</w:t>
      </w:r>
      <w:r w:rsidR="00A54D10" w:rsidRPr="003D14EE">
        <w:rPr>
          <w:rFonts w:ascii="Times New Roman" w:eastAsia="Times New Roman" w:hAnsi="Times New Roman" w:cs="Times New Roman"/>
          <w:b/>
          <w:sz w:val="28"/>
          <w:szCs w:val="28"/>
        </w:rPr>
        <w:t xml:space="preserve">  результаты освоения программы</w:t>
      </w:r>
    </w:p>
    <w:p w:rsidR="000D7143" w:rsidRPr="003D14EE" w:rsidRDefault="00F96EB5" w:rsidP="00EC0121">
      <w:pPr>
        <w:spacing w:after="0" w:line="360" w:lineRule="auto"/>
        <w:jc w:val="both"/>
        <w:rPr>
          <w:rFonts w:ascii="Times New Roman" w:hAnsi="Times New Roman" w:cs="Times New Roman"/>
          <w:sz w:val="28"/>
          <w:szCs w:val="28"/>
        </w:rPr>
      </w:pPr>
      <w:r w:rsidRPr="003D14EE">
        <w:rPr>
          <w:rFonts w:ascii="Times New Roman" w:eastAsia="Times New Roman" w:hAnsi="Times New Roman" w:cs="Times New Roman"/>
          <w:sz w:val="28"/>
          <w:szCs w:val="28"/>
        </w:rPr>
        <w:t xml:space="preserve">      </w:t>
      </w:r>
      <w:r w:rsidR="000D7143" w:rsidRPr="003D14EE">
        <w:rPr>
          <w:rStyle w:val="s16"/>
          <w:rFonts w:ascii="Times New Roman" w:hAnsi="Times New Roman" w:cs="Times New Roman"/>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w:t>
      </w:r>
      <w:r w:rsidR="00EC0121">
        <w:rPr>
          <w:rStyle w:val="s16"/>
          <w:rFonts w:ascii="Times New Roman" w:hAnsi="Times New Roman" w:cs="Times New Roman"/>
          <w:color w:val="000000"/>
          <w:sz w:val="28"/>
          <w:szCs w:val="28"/>
        </w:rPr>
        <w:t xml:space="preserve"> становления личности ребенка. </w:t>
      </w:r>
      <w:r w:rsidR="000D7143" w:rsidRPr="003D14EE">
        <w:rPr>
          <w:rStyle w:val="s16"/>
          <w:rFonts w:ascii="Times New Roman" w:hAnsi="Times New Roman" w:cs="Times New Roman"/>
          <w:color w:val="000000"/>
          <w:sz w:val="28"/>
          <w:szCs w:val="28"/>
        </w:rPr>
        <w:t>Поэтому результаты достижения цели воспитания</w:t>
      </w:r>
      <w:r w:rsidR="000D7143" w:rsidRPr="003D14EE">
        <w:rPr>
          <w:rStyle w:val="apple-converted-space"/>
          <w:rFonts w:ascii="Times New Roman" w:hAnsi="Times New Roman" w:cs="Times New Roman"/>
          <w:color w:val="000000"/>
          <w:sz w:val="28"/>
          <w:szCs w:val="28"/>
        </w:rPr>
        <w:t xml:space="preserve"> </w:t>
      </w:r>
      <w:r w:rsidR="000D7143" w:rsidRPr="003D14EE">
        <w:rPr>
          <w:rStyle w:val="s16"/>
          <w:rFonts w:ascii="Times New Roman" w:hAnsi="Times New Roman" w:cs="Times New Roman"/>
          <w:color w:val="000000"/>
          <w:sz w:val="28"/>
          <w:szCs w:val="28"/>
        </w:rPr>
        <w:t>даны</w:t>
      </w:r>
      <w:r w:rsidR="000D7143" w:rsidRPr="003D14EE">
        <w:rPr>
          <w:rStyle w:val="apple-converted-space"/>
          <w:rFonts w:ascii="Times New Roman" w:hAnsi="Times New Roman" w:cs="Times New Roman"/>
          <w:color w:val="000000"/>
          <w:sz w:val="28"/>
          <w:szCs w:val="28"/>
        </w:rPr>
        <w:t xml:space="preserve"> </w:t>
      </w:r>
      <w:r w:rsidR="000D7143" w:rsidRPr="003D14EE">
        <w:rPr>
          <w:rStyle w:val="s16"/>
          <w:rFonts w:ascii="Times New Roman" w:hAnsi="Times New Roman" w:cs="Times New Roman"/>
          <w:color w:val="000000"/>
          <w:sz w:val="28"/>
          <w:szCs w:val="28"/>
        </w:rPr>
        <w:t>в виде</w:t>
      </w:r>
      <w:r w:rsidR="000D7143" w:rsidRPr="003D14EE">
        <w:rPr>
          <w:rStyle w:val="apple-converted-space"/>
          <w:rFonts w:ascii="Times New Roman" w:hAnsi="Times New Roman" w:cs="Times New Roman"/>
          <w:color w:val="000000"/>
          <w:sz w:val="28"/>
          <w:szCs w:val="28"/>
        </w:rPr>
        <w:t xml:space="preserve"> </w:t>
      </w:r>
      <w:r w:rsidR="000D7143" w:rsidRPr="003D14EE">
        <w:rPr>
          <w:rStyle w:val="s16"/>
          <w:rFonts w:ascii="Times New Roman" w:hAnsi="Times New Roman" w:cs="Times New Roman"/>
          <w:color w:val="000000"/>
          <w:sz w:val="28"/>
          <w:szCs w:val="28"/>
        </w:rPr>
        <w:t>целевых ориентиров, представленных в виде обобщенных портретов ребенка к концу раннего и дошкольного возрастов.</w:t>
      </w:r>
      <w:r w:rsidR="000D7143" w:rsidRPr="003D14EE">
        <w:rPr>
          <w:rStyle w:val="apple-converted-space"/>
          <w:rFonts w:ascii="Times New Roman" w:hAnsi="Times New Roman" w:cs="Times New Roman"/>
          <w:color w:val="000000"/>
          <w:sz w:val="28"/>
          <w:szCs w:val="28"/>
        </w:rPr>
        <w:t xml:space="preserve"> </w:t>
      </w:r>
      <w:r w:rsidR="000D7143" w:rsidRPr="003D14EE">
        <w:rPr>
          <w:rStyle w:val="s16"/>
          <w:rFonts w:ascii="Times New Roman" w:hAnsi="Times New Roman" w:cs="Times New Roman"/>
          <w:color w:val="000000"/>
          <w:sz w:val="28"/>
          <w:szCs w:val="28"/>
        </w:rPr>
        <w:t>Основы личности</w:t>
      </w:r>
      <w:r w:rsidR="000D7143" w:rsidRPr="003D14EE">
        <w:rPr>
          <w:rStyle w:val="apple-converted-space"/>
          <w:rFonts w:ascii="Times New Roman" w:hAnsi="Times New Roman" w:cs="Times New Roman"/>
          <w:color w:val="000000"/>
          <w:sz w:val="28"/>
          <w:szCs w:val="28"/>
        </w:rPr>
        <w:t xml:space="preserve"> </w:t>
      </w:r>
      <w:r w:rsidR="000D7143" w:rsidRPr="003D14EE">
        <w:rPr>
          <w:rStyle w:val="s16"/>
          <w:rFonts w:ascii="Times New Roman" w:hAnsi="Times New Roman" w:cs="Times New Roman"/>
          <w:color w:val="000000"/>
          <w:sz w:val="28"/>
          <w:szCs w:val="28"/>
        </w:rPr>
        <w:t>закладываются</w:t>
      </w:r>
      <w:r w:rsidR="000D7143" w:rsidRPr="003D14EE">
        <w:rPr>
          <w:rStyle w:val="apple-converted-space"/>
          <w:rFonts w:ascii="Times New Roman" w:hAnsi="Times New Roman" w:cs="Times New Roman"/>
          <w:color w:val="000000"/>
          <w:sz w:val="28"/>
          <w:szCs w:val="28"/>
        </w:rPr>
        <w:t xml:space="preserve"> </w:t>
      </w:r>
      <w:r w:rsidR="000D7143" w:rsidRPr="003D14EE">
        <w:rPr>
          <w:rStyle w:val="s16"/>
          <w:rFonts w:ascii="Times New Roman" w:hAnsi="Times New Roman" w:cs="Times New Roman"/>
          <w:color w:val="000000"/>
          <w:sz w:val="28"/>
          <w:szCs w:val="28"/>
        </w:rPr>
        <w:t>в дошкольном детстве, и, если какие-либо линии развития не</w:t>
      </w:r>
      <w:r w:rsidR="000D7143" w:rsidRPr="003D14EE">
        <w:rPr>
          <w:rStyle w:val="apple-converted-space"/>
          <w:rFonts w:ascii="Times New Roman" w:hAnsi="Times New Roman" w:cs="Times New Roman"/>
          <w:color w:val="000000"/>
          <w:sz w:val="28"/>
          <w:szCs w:val="28"/>
        </w:rPr>
        <w:t xml:space="preserve"> </w:t>
      </w:r>
      <w:r w:rsidR="000D7143" w:rsidRPr="003D14EE">
        <w:rPr>
          <w:rStyle w:val="s16"/>
          <w:rFonts w:ascii="Times New Roman" w:hAnsi="Times New Roman" w:cs="Times New Roman"/>
          <w:color w:val="000000"/>
          <w:sz w:val="28"/>
          <w:szCs w:val="28"/>
        </w:rPr>
        <w:t>получат своего становления</w:t>
      </w:r>
      <w:r w:rsidR="000D7143" w:rsidRPr="003D14EE">
        <w:rPr>
          <w:rStyle w:val="apple-converted-space"/>
          <w:rFonts w:ascii="Times New Roman" w:hAnsi="Times New Roman" w:cs="Times New Roman"/>
          <w:color w:val="000000"/>
          <w:sz w:val="28"/>
          <w:szCs w:val="28"/>
        </w:rPr>
        <w:t xml:space="preserve"> </w:t>
      </w:r>
      <w:r w:rsidR="000D7143" w:rsidRPr="003D14EE">
        <w:rPr>
          <w:rStyle w:val="s16"/>
          <w:rFonts w:ascii="Times New Roman" w:hAnsi="Times New Roman" w:cs="Times New Roman"/>
          <w:color w:val="000000"/>
          <w:sz w:val="28"/>
          <w:szCs w:val="28"/>
        </w:rPr>
        <w:t>в детстве, это может отрицательно сказаться на гармоничном развитии человека в будущем.</w:t>
      </w:r>
    </w:p>
    <w:p w:rsidR="000D7143" w:rsidRPr="003D14EE" w:rsidRDefault="000D7143" w:rsidP="003D14EE">
      <w:pPr>
        <w:pStyle w:val="11"/>
        <w:shd w:val="clear" w:color="auto" w:fill="FFFFFF"/>
        <w:spacing w:before="0" w:after="0" w:line="360" w:lineRule="auto"/>
        <w:ind w:firstLine="709"/>
        <w:jc w:val="both"/>
        <w:rPr>
          <w:sz w:val="28"/>
          <w:szCs w:val="28"/>
        </w:rPr>
      </w:pPr>
      <w:r w:rsidRPr="003D14EE">
        <w:rPr>
          <w:rFonts w:eastAsia="Calibri"/>
          <w:color w:val="000000"/>
          <w:sz w:val="28"/>
          <w:szCs w:val="28"/>
          <w:lang w:eastAsia="en-US"/>
        </w:rPr>
        <w:t xml:space="preserve">На уровне ДО не осуществляется оценка результатов воспитательной работы </w:t>
      </w:r>
      <w:r w:rsidRPr="003D14EE">
        <w:rPr>
          <w:rFonts w:eastAsia="Calibri"/>
          <w:color w:val="000000"/>
          <w:sz w:val="28"/>
          <w:szCs w:val="28"/>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D7143" w:rsidRPr="003D14EE" w:rsidRDefault="000D7143" w:rsidP="003D14EE">
      <w:pPr>
        <w:spacing w:after="0" w:line="360" w:lineRule="auto"/>
        <w:rPr>
          <w:rFonts w:ascii="Times New Roman" w:eastAsia="Times New Roman" w:hAnsi="Times New Roman" w:cs="Times New Roman"/>
          <w:sz w:val="28"/>
          <w:szCs w:val="28"/>
        </w:rPr>
      </w:pPr>
    </w:p>
    <w:p w:rsidR="000D7143" w:rsidRPr="003D14EE" w:rsidRDefault="000D7143" w:rsidP="003D14EE">
      <w:pPr>
        <w:pStyle w:val="ListParagraph"/>
        <w:widowControl w:val="0"/>
        <w:spacing w:line="360" w:lineRule="auto"/>
        <w:ind w:left="0"/>
        <w:jc w:val="center"/>
        <w:rPr>
          <w:sz w:val="28"/>
          <w:szCs w:val="28"/>
        </w:rPr>
      </w:pPr>
      <w:r w:rsidRPr="003D14EE">
        <w:rPr>
          <w:b/>
          <w:color w:val="000000"/>
          <w:sz w:val="28"/>
          <w:szCs w:val="28"/>
        </w:rPr>
        <w:lastRenderedPageBreak/>
        <w:t>Целевые ориентиры воспитательной работы для</w:t>
      </w:r>
      <w:r w:rsidRPr="003D14EE">
        <w:rPr>
          <w:b/>
          <w:color w:val="000000"/>
          <w:sz w:val="28"/>
          <w:szCs w:val="28"/>
          <w:lang w:val="ru-RU"/>
        </w:rPr>
        <w:t> </w:t>
      </w:r>
      <w:r w:rsidRPr="003D14EE">
        <w:rPr>
          <w:b/>
          <w:color w:val="000000"/>
          <w:sz w:val="28"/>
          <w:szCs w:val="28"/>
        </w:rPr>
        <w:t>детей</w:t>
      </w:r>
      <w:r w:rsidRPr="003D14EE">
        <w:rPr>
          <w:b/>
          <w:color w:val="000000"/>
          <w:sz w:val="28"/>
          <w:szCs w:val="28"/>
          <w:lang w:val="ru-RU"/>
        </w:rPr>
        <w:t xml:space="preserve"> младенческого и </w:t>
      </w:r>
      <w:r w:rsidRPr="003D14EE">
        <w:rPr>
          <w:b/>
          <w:color w:val="000000"/>
          <w:sz w:val="28"/>
          <w:szCs w:val="28"/>
        </w:rPr>
        <w:t>раннего</w:t>
      </w:r>
      <w:r w:rsidRPr="003D14EE">
        <w:rPr>
          <w:b/>
          <w:color w:val="000000"/>
          <w:sz w:val="28"/>
          <w:szCs w:val="28"/>
          <w:lang w:val="ru-RU"/>
        </w:rPr>
        <w:t> </w:t>
      </w:r>
      <w:r w:rsidRPr="003D14EE">
        <w:rPr>
          <w:b/>
          <w:color w:val="000000"/>
          <w:sz w:val="28"/>
          <w:szCs w:val="28"/>
        </w:rPr>
        <w:t>возраста</w:t>
      </w:r>
      <w:r w:rsidRPr="003D14EE">
        <w:rPr>
          <w:b/>
          <w:color w:val="000000"/>
          <w:sz w:val="28"/>
          <w:szCs w:val="28"/>
          <w:lang w:val="ru-RU"/>
        </w:rPr>
        <w:t> </w:t>
      </w:r>
      <w:r w:rsidRPr="003D14EE">
        <w:rPr>
          <w:b/>
          <w:color w:val="000000"/>
          <w:sz w:val="28"/>
          <w:szCs w:val="28"/>
        </w:rPr>
        <w:t>(до</w:t>
      </w:r>
      <w:r w:rsidRPr="003D14EE">
        <w:rPr>
          <w:b/>
          <w:color w:val="000000"/>
          <w:sz w:val="28"/>
          <w:szCs w:val="28"/>
          <w:lang w:val="ru-RU"/>
        </w:rPr>
        <w:t> </w:t>
      </w:r>
      <w:r w:rsidRPr="003D14EE">
        <w:rPr>
          <w:b/>
          <w:color w:val="000000"/>
          <w:sz w:val="28"/>
          <w:szCs w:val="28"/>
        </w:rPr>
        <w:t>3</w:t>
      </w:r>
      <w:r w:rsidRPr="003D14EE">
        <w:rPr>
          <w:b/>
          <w:color w:val="000000"/>
          <w:sz w:val="28"/>
          <w:szCs w:val="28"/>
          <w:lang w:val="ru-RU"/>
        </w:rPr>
        <w:t> </w:t>
      </w:r>
      <w:r w:rsidRPr="003D14EE">
        <w:rPr>
          <w:b/>
          <w:color w:val="000000"/>
          <w:sz w:val="28"/>
          <w:szCs w:val="28"/>
        </w:rPr>
        <w:t>лет)</w:t>
      </w:r>
    </w:p>
    <w:p w:rsidR="000D7143" w:rsidRPr="003D14EE" w:rsidRDefault="000D7143" w:rsidP="003D14EE">
      <w:pPr>
        <w:spacing w:line="360" w:lineRule="auto"/>
        <w:jc w:val="center"/>
        <w:rPr>
          <w:rFonts w:ascii="Times New Roman" w:hAnsi="Times New Roman" w:cs="Times New Roman"/>
          <w:sz w:val="28"/>
          <w:szCs w:val="28"/>
        </w:rPr>
      </w:pPr>
      <w:r w:rsidRPr="003D14EE">
        <w:rPr>
          <w:rFonts w:ascii="Times New Roman" w:hAnsi="Times New Roman" w:cs="Times New Roman"/>
          <w:b/>
          <w:bCs/>
          <w:color w:val="000000"/>
          <w:sz w:val="28"/>
          <w:szCs w:val="28"/>
        </w:rPr>
        <w:t>Портрет ребенка младенческого и раннего возраста (к 3-м годам)</w:t>
      </w:r>
    </w:p>
    <w:tbl>
      <w:tblPr>
        <w:tblW w:w="10457" w:type="dxa"/>
        <w:tblInd w:w="-30" w:type="dxa"/>
        <w:tblLayout w:type="fixed"/>
        <w:tblLook w:val="0000"/>
      </w:tblPr>
      <w:tblGrid>
        <w:gridCol w:w="1981"/>
        <w:gridCol w:w="2408"/>
        <w:gridCol w:w="6068"/>
      </w:tblGrid>
      <w:tr w:rsidR="000D7143" w:rsidRPr="003D14EE" w:rsidTr="003D14EE">
        <w:tc>
          <w:tcPr>
            <w:tcW w:w="1981" w:type="dxa"/>
            <w:tcBorders>
              <w:top w:val="single" w:sz="4" w:space="0" w:color="000000"/>
              <w:left w:val="single" w:sz="4" w:space="0" w:color="000000"/>
              <w:bottom w:val="single" w:sz="4" w:space="0" w:color="000000"/>
            </w:tcBorders>
            <w:shd w:val="clear" w:color="auto" w:fill="auto"/>
            <w:vAlign w:val="center"/>
          </w:tcPr>
          <w:p w:rsidR="000D7143" w:rsidRPr="003D14EE" w:rsidRDefault="000D7143" w:rsidP="003D14EE">
            <w:pPr>
              <w:spacing w:line="360" w:lineRule="auto"/>
              <w:jc w:val="center"/>
              <w:rPr>
                <w:rFonts w:ascii="Times New Roman" w:hAnsi="Times New Roman" w:cs="Times New Roman"/>
                <w:sz w:val="28"/>
                <w:szCs w:val="28"/>
              </w:rPr>
            </w:pPr>
            <w:r w:rsidRPr="003D14EE">
              <w:rPr>
                <w:rFonts w:ascii="Times New Roman" w:hAnsi="Times New Roman" w:cs="Times New Roman"/>
                <w:color w:val="000000"/>
                <w:sz w:val="28"/>
                <w:szCs w:val="28"/>
              </w:rPr>
              <w:t>Направление воспитания</w:t>
            </w:r>
          </w:p>
        </w:tc>
        <w:tc>
          <w:tcPr>
            <w:tcW w:w="2408" w:type="dxa"/>
            <w:tcBorders>
              <w:top w:val="single" w:sz="4" w:space="0" w:color="000000"/>
              <w:left w:val="single" w:sz="4" w:space="0" w:color="000000"/>
              <w:bottom w:val="single" w:sz="4" w:space="0" w:color="000000"/>
            </w:tcBorders>
            <w:shd w:val="clear" w:color="auto" w:fill="auto"/>
            <w:vAlign w:val="center"/>
          </w:tcPr>
          <w:p w:rsidR="000D7143" w:rsidRPr="003D14EE" w:rsidRDefault="000D7143" w:rsidP="003D14EE">
            <w:pPr>
              <w:spacing w:line="360" w:lineRule="auto"/>
              <w:jc w:val="center"/>
              <w:rPr>
                <w:rFonts w:ascii="Times New Roman" w:hAnsi="Times New Roman" w:cs="Times New Roman"/>
                <w:sz w:val="28"/>
                <w:szCs w:val="28"/>
              </w:rPr>
            </w:pPr>
            <w:r w:rsidRPr="003D14EE">
              <w:rPr>
                <w:rFonts w:ascii="Times New Roman" w:hAnsi="Times New Roman" w:cs="Times New Roman"/>
                <w:color w:val="000000"/>
                <w:sz w:val="28"/>
                <w:szCs w:val="28"/>
              </w:rPr>
              <w:t>Ценности</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143" w:rsidRPr="003D14EE" w:rsidRDefault="000D7143" w:rsidP="003D14EE">
            <w:pPr>
              <w:spacing w:line="360" w:lineRule="auto"/>
              <w:jc w:val="center"/>
              <w:rPr>
                <w:rFonts w:ascii="Times New Roman" w:hAnsi="Times New Roman" w:cs="Times New Roman"/>
                <w:sz w:val="28"/>
                <w:szCs w:val="28"/>
              </w:rPr>
            </w:pPr>
            <w:r w:rsidRPr="003D14EE">
              <w:rPr>
                <w:rFonts w:ascii="Times New Roman" w:hAnsi="Times New Roman" w:cs="Times New Roman"/>
                <w:color w:val="000000"/>
                <w:sz w:val="28"/>
                <w:szCs w:val="28"/>
              </w:rPr>
              <w:t>Показатели</w:t>
            </w:r>
          </w:p>
        </w:tc>
      </w:tr>
      <w:tr w:rsidR="000D7143" w:rsidRPr="003D14EE" w:rsidTr="003D14EE">
        <w:tc>
          <w:tcPr>
            <w:tcW w:w="1981"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jc w:val="both"/>
              <w:rPr>
                <w:rFonts w:ascii="Times New Roman" w:hAnsi="Times New Roman" w:cs="Times New Roman"/>
                <w:sz w:val="28"/>
                <w:szCs w:val="28"/>
              </w:rPr>
            </w:pPr>
            <w:r w:rsidRPr="003D14EE">
              <w:rPr>
                <w:rFonts w:ascii="Times New Roman" w:hAnsi="Times New Roman" w:cs="Times New Roman"/>
                <w:b/>
                <w:color w:val="000000"/>
                <w:sz w:val="28"/>
                <w:szCs w:val="28"/>
              </w:rPr>
              <w:t>Патриотическое</w:t>
            </w:r>
          </w:p>
        </w:tc>
        <w:tc>
          <w:tcPr>
            <w:tcW w:w="240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Родина, природа</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Проявляющий привязанность, любовь к семье, близким, окружающему миру</w:t>
            </w:r>
          </w:p>
        </w:tc>
      </w:tr>
      <w:tr w:rsidR="000D7143" w:rsidRPr="003D14EE" w:rsidTr="003D14EE">
        <w:tc>
          <w:tcPr>
            <w:tcW w:w="1981"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jc w:val="both"/>
              <w:rPr>
                <w:rFonts w:ascii="Times New Roman" w:hAnsi="Times New Roman" w:cs="Times New Roman"/>
                <w:sz w:val="28"/>
                <w:szCs w:val="28"/>
              </w:rPr>
            </w:pPr>
            <w:r w:rsidRPr="003D14EE">
              <w:rPr>
                <w:rFonts w:ascii="Times New Roman" w:hAnsi="Times New Roman" w:cs="Times New Roman"/>
                <w:b/>
                <w:color w:val="000000"/>
                <w:sz w:val="28"/>
                <w:szCs w:val="28"/>
              </w:rPr>
              <w:t>Социальное</w:t>
            </w:r>
          </w:p>
        </w:tc>
        <w:tc>
          <w:tcPr>
            <w:tcW w:w="240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Человек, семья, дружба, сотрудничество</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3D14EE">
            <w:pPr>
              <w:spacing w:after="0" w:line="360" w:lineRule="auto"/>
              <w:contextualSpacing/>
              <w:jc w:val="both"/>
              <w:rPr>
                <w:rFonts w:ascii="Times New Roman" w:hAnsi="Times New Roman" w:cs="Times New Roman"/>
                <w:sz w:val="28"/>
                <w:szCs w:val="28"/>
              </w:rPr>
            </w:pPr>
            <w:r w:rsidRPr="003D14EE">
              <w:rPr>
                <w:rFonts w:ascii="Times New Roman" w:hAnsi="Times New Roman" w:cs="Times New Roman"/>
                <w:color w:val="000000"/>
                <w:sz w:val="28"/>
                <w:szCs w:val="28"/>
              </w:rPr>
              <w:t xml:space="preserve">Способный понять и принять, что такое «хорошо» </w:t>
            </w:r>
            <w:r w:rsidRPr="003D14EE">
              <w:rPr>
                <w:rFonts w:ascii="Times New Roman" w:hAnsi="Times New Roman" w:cs="Times New Roman"/>
                <w:color w:val="000000"/>
                <w:sz w:val="28"/>
                <w:szCs w:val="28"/>
              </w:rPr>
              <w:br/>
              <w:t>и «плохо».</w:t>
            </w:r>
          </w:p>
          <w:p w:rsidR="000D7143" w:rsidRPr="003D14EE" w:rsidRDefault="000D7143" w:rsidP="003D14EE">
            <w:pPr>
              <w:spacing w:after="0" w:line="360" w:lineRule="auto"/>
              <w:jc w:val="both"/>
              <w:rPr>
                <w:rFonts w:ascii="Times New Roman" w:hAnsi="Times New Roman" w:cs="Times New Roman"/>
                <w:sz w:val="28"/>
                <w:szCs w:val="28"/>
              </w:rPr>
            </w:pPr>
            <w:r w:rsidRPr="003D14EE">
              <w:rPr>
                <w:rFonts w:ascii="Times New Roman" w:hAnsi="Times New Roman" w:cs="Times New Roman"/>
                <w:color w:val="000000"/>
                <w:sz w:val="28"/>
                <w:szCs w:val="28"/>
              </w:rPr>
              <w:t>Проявляющий интерес к другим детям и способный бесконфликтно играть рядом с ними.</w:t>
            </w:r>
          </w:p>
          <w:p w:rsidR="000D7143" w:rsidRPr="003D14EE" w:rsidRDefault="000D7143" w:rsidP="003D14EE">
            <w:pPr>
              <w:spacing w:after="0" w:line="360" w:lineRule="auto"/>
              <w:contextualSpacing/>
              <w:jc w:val="both"/>
              <w:rPr>
                <w:rFonts w:ascii="Times New Roman" w:hAnsi="Times New Roman" w:cs="Times New Roman"/>
                <w:sz w:val="28"/>
                <w:szCs w:val="28"/>
              </w:rPr>
            </w:pPr>
            <w:r w:rsidRPr="003D14EE">
              <w:rPr>
                <w:rFonts w:ascii="Times New Roman" w:hAnsi="Times New Roman" w:cs="Times New Roman"/>
                <w:color w:val="000000"/>
                <w:sz w:val="28"/>
                <w:szCs w:val="28"/>
              </w:rPr>
              <w:t>Проявляющий позицию «Я сам!».</w:t>
            </w:r>
          </w:p>
          <w:p w:rsidR="000D7143" w:rsidRPr="003D14EE" w:rsidRDefault="000D7143" w:rsidP="003D14EE">
            <w:pPr>
              <w:spacing w:after="0" w:line="360" w:lineRule="auto"/>
              <w:contextualSpacing/>
              <w:jc w:val="both"/>
              <w:rPr>
                <w:rFonts w:ascii="Times New Roman" w:hAnsi="Times New Roman" w:cs="Times New Roman"/>
                <w:sz w:val="28"/>
                <w:szCs w:val="28"/>
              </w:rPr>
            </w:pPr>
            <w:r w:rsidRPr="003D14EE">
              <w:rPr>
                <w:rFonts w:ascii="Times New Roman" w:hAnsi="Times New Roman" w:cs="Times New Roman"/>
                <w:color w:val="000000"/>
                <w:sz w:val="28"/>
                <w:szCs w:val="28"/>
              </w:rPr>
              <w:t>Доброжелательный, проявляющий сочувствие, доброту.</w:t>
            </w:r>
          </w:p>
          <w:p w:rsidR="000D7143" w:rsidRPr="003D14EE" w:rsidRDefault="000D7143" w:rsidP="003D14EE">
            <w:pPr>
              <w:spacing w:after="0" w:line="360" w:lineRule="auto"/>
              <w:contextualSpacing/>
              <w:jc w:val="both"/>
              <w:rPr>
                <w:rFonts w:ascii="Times New Roman" w:hAnsi="Times New Roman" w:cs="Times New Roman"/>
                <w:sz w:val="28"/>
                <w:szCs w:val="28"/>
              </w:rPr>
            </w:pPr>
            <w:r w:rsidRPr="003D14EE">
              <w:rPr>
                <w:rFonts w:ascii="Times New Roman" w:hAnsi="Times New Roman" w:cs="Times New Roman"/>
                <w:color w:val="000000"/>
                <w:sz w:val="28"/>
                <w:szCs w:val="28"/>
              </w:rPr>
              <w:t>Испытывающий чувство удовольствия в</w:t>
            </w:r>
            <w:r w:rsidRPr="003D14EE">
              <w:rPr>
                <w:rFonts w:ascii="Times New Roman" w:hAnsi="Times New Roman" w:cs="Times New Roman"/>
                <w:color w:val="000000"/>
                <w:sz w:val="28"/>
                <w:szCs w:val="28"/>
                <w:lang w:val="en-US"/>
              </w:rPr>
              <w:t> </w:t>
            </w:r>
            <w:r w:rsidRPr="003D14EE">
              <w:rPr>
                <w:rFonts w:ascii="Times New Roman" w:hAnsi="Times New Roman" w:cs="Times New Roman"/>
                <w:color w:val="000000"/>
                <w:sz w:val="28"/>
                <w:szCs w:val="28"/>
              </w:rPr>
              <w:t>случае одобрения и чувство огорчения в</w:t>
            </w:r>
            <w:r w:rsidRPr="003D14EE">
              <w:rPr>
                <w:rFonts w:ascii="Times New Roman" w:hAnsi="Times New Roman" w:cs="Times New Roman"/>
                <w:color w:val="000000"/>
                <w:sz w:val="28"/>
                <w:szCs w:val="28"/>
                <w:lang w:val="en-US"/>
              </w:rPr>
              <w:t> </w:t>
            </w:r>
            <w:r w:rsidRPr="003D14EE">
              <w:rPr>
                <w:rFonts w:ascii="Times New Roman" w:hAnsi="Times New Roman" w:cs="Times New Roman"/>
                <w:color w:val="000000"/>
                <w:sz w:val="28"/>
                <w:szCs w:val="28"/>
              </w:rPr>
              <w:t xml:space="preserve">случае неодобрения </w:t>
            </w:r>
            <w:r w:rsidRPr="003D14EE">
              <w:rPr>
                <w:rFonts w:ascii="Times New Roman" w:hAnsi="Times New Roman" w:cs="Times New Roman"/>
                <w:color w:val="000000"/>
                <w:sz w:val="28"/>
                <w:szCs w:val="28"/>
              </w:rPr>
              <w:br/>
              <w:t>со стороны взрослых.</w:t>
            </w:r>
          </w:p>
          <w:p w:rsidR="000D7143" w:rsidRPr="003D14EE" w:rsidRDefault="000D7143" w:rsidP="003D14EE">
            <w:pPr>
              <w:spacing w:after="0" w:line="360" w:lineRule="auto"/>
              <w:jc w:val="both"/>
              <w:rPr>
                <w:rFonts w:ascii="Times New Roman" w:hAnsi="Times New Roman" w:cs="Times New Roman"/>
                <w:sz w:val="28"/>
                <w:szCs w:val="28"/>
              </w:rPr>
            </w:pPr>
            <w:r w:rsidRPr="003D14EE">
              <w:rPr>
                <w:rFonts w:ascii="Times New Roman" w:hAnsi="Times New Roman" w:cs="Times New Roman"/>
                <w:color w:val="000000"/>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D7143" w:rsidRPr="003D14EE" w:rsidTr="003D14EE">
        <w:tc>
          <w:tcPr>
            <w:tcW w:w="1981"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jc w:val="both"/>
              <w:rPr>
                <w:rFonts w:ascii="Times New Roman" w:hAnsi="Times New Roman" w:cs="Times New Roman"/>
                <w:sz w:val="28"/>
                <w:szCs w:val="28"/>
              </w:rPr>
            </w:pPr>
            <w:r w:rsidRPr="003D14EE">
              <w:rPr>
                <w:rFonts w:ascii="Times New Roman" w:hAnsi="Times New Roman" w:cs="Times New Roman"/>
                <w:b/>
                <w:color w:val="000000"/>
                <w:sz w:val="28"/>
                <w:szCs w:val="28"/>
              </w:rPr>
              <w:t>Познавательное</w:t>
            </w:r>
          </w:p>
        </w:tc>
        <w:tc>
          <w:tcPr>
            <w:tcW w:w="240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Знание</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3D14EE">
            <w:pPr>
              <w:shd w:val="clear" w:color="auto" w:fill="FFFFFF"/>
              <w:spacing w:line="360" w:lineRule="auto"/>
              <w:jc w:val="both"/>
              <w:rPr>
                <w:rFonts w:ascii="Times New Roman" w:hAnsi="Times New Roman" w:cs="Times New Roman"/>
                <w:sz w:val="28"/>
                <w:szCs w:val="28"/>
              </w:rPr>
            </w:pPr>
            <w:r w:rsidRPr="003D14EE">
              <w:rPr>
                <w:rFonts w:ascii="Times New Roman" w:hAnsi="Times New Roman" w:cs="Times New Roman"/>
                <w:color w:val="000000"/>
                <w:sz w:val="28"/>
                <w:szCs w:val="28"/>
              </w:rPr>
              <w:t xml:space="preserve">Проявляющий интерес к окружающему миру </w:t>
            </w:r>
            <w:r w:rsidRPr="003D14EE">
              <w:rPr>
                <w:rFonts w:ascii="Times New Roman" w:hAnsi="Times New Roman" w:cs="Times New Roman"/>
                <w:color w:val="000000"/>
                <w:sz w:val="28"/>
                <w:szCs w:val="28"/>
              </w:rPr>
              <w:br/>
              <w:t>и активность в поведении и деятельности.</w:t>
            </w:r>
          </w:p>
        </w:tc>
      </w:tr>
      <w:tr w:rsidR="000D7143" w:rsidRPr="003D14EE" w:rsidTr="003D14EE">
        <w:tc>
          <w:tcPr>
            <w:tcW w:w="1981"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b/>
                <w:color w:val="000000"/>
                <w:sz w:val="28"/>
                <w:szCs w:val="28"/>
              </w:rPr>
              <w:t>Физическое и</w:t>
            </w:r>
            <w:r w:rsidRPr="003D14EE">
              <w:rPr>
                <w:rFonts w:ascii="Times New Roman" w:hAnsi="Times New Roman" w:cs="Times New Roman"/>
                <w:b/>
                <w:color w:val="000000"/>
                <w:sz w:val="28"/>
                <w:szCs w:val="28"/>
                <w:lang w:val="en-US"/>
              </w:rPr>
              <w:t> </w:t>
            </w:r>
            <w:r w:rsidRPr="003D14EE">
              <w:rPr>
                <w:rFonts w:ascii="Times New Roman" w:hAnsi="Times New Roman" w:cs="Times New Roman"/>
                <w:b/>
                <w:color w:val="000000"/>
                <w:sz w:val="28"/>
                <w:szCs w:val="28"/>
              </w:rPr>
              <w:t>оздоровительное</w:t>
            </w:r>
          </w:p>
        </w:tc>
        <w:tc>
          <w:tcPr>
            <w:tcW w:w="240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 xml:space="preserve">Здоровье </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3D14EE">
            <w:pPr>
              <w:spacing w:after="0" w:line="360" w:lineRule="auto"/>
              <w:contextualSpacing/>
              <w:jc w:val="both"/>
              <w:rPr>
                <w:rFonts w:ascii="Times New Roman" w:hAnsi="Times New Roman" w:cs="Times New Roman"/>
                <w:sz w:val="28"/>
                <w:szCs w:val="28"/>
              </w:rPr>
            </w:pPr>
            <w:r w:rsidRPr="003D14EE">
              <w:rPr>
                <w:rFonts w:ascii="Times New Roman" w:hAnsi="Times New Roman" w:cs="Times New Roman"/>
                <w:color w:val="000000"/>
                <w:sz w:val="28"/>
                <w:szCs w:val="28"/>
              </w:rPr>
              <w:t xml:space="preserve">Выполняющий действия по самообслуживанию: моет руки, самостоятельно ест, ложится спать </w:t>
            </w:r>
            <w:r w:rsidRPr="003D14EE">
              <w:rPr>
                <w:rFonts w:ascii="Times New Roman" w:hAnsi="Times New Roman" w:cs="Times New Roman"/>
                <w:color w:val="000000"/>
                <w:sz w:val="28"/>
                <w:szCs w:val="28"/>
              </w:rPr>
              <w:br/>
              <w:t>и т.</w:t>
            </w:r>
            <w:r w:rsidRPr="003D14EE">
              <w:rPr>
                <w:rFonts w:ascii="Times New Roman" w:hAnsi="Times New Roman" w:cs="Times New Roman"/>
                <w:color w:val="000000"/>
                <w:sz w:val="28"/>
                <w:szCs w:val="28"/>
                <w:lang w:val="en-US"/>
              </w:rPr>
              <w:t> </w:t>
            </w:r>
            <w:r w:rsidRPr="003D14EE">
              <w:rPr>
                <w:rFonts w:ascii="Times New Roman" w:hAnsi="Times New Roman" w:cs="Times New Roman"/>
                <w:color w:val="000000"/>
                <w:sz w:val="28"/>
                <w:szCs w:val="28"/>
              </w:rPr>
              <w:t>д.</w:t>
            </w:r>
          </w:p>
          <w:p w:rsidR="000D7143" w:rsidRPr="003D14EE" w:rsidRDefault="000D7143" w:rsidP="003D14EE">
            <w:pPr>
              <w:spacing w:after="0" w:line="360" w:lineRule="auto"/>
              <w:contextualSpacing/>
              <w:jc w:val="both"/>
              <w:rPr>
                <w:rFonts w:ascii="Times New Roman" w:hAnsi="Times New Roman" w:cs="Times New Roman"/>
                <w:sz w:val="28"/>
                <w:szCs w:val="28"/>
              </w:rPr>
            </w:pPr>
            <w:r w:rsidRPr="003D14EE">
              <w:rPr>
                <w:rFonts w:ascii="Times New Roman" w:hAnsi="Times New Roman" w:cs="Times New Roman"/>
                <w:color w:val="000000"/>
                <w:sz w:val="28"/>
                <w:szCs w:val="28"/>
              </w:rPr>
              <w:t>Стремящийся быть опрятным.</w:t>
            </w:r>
          </w:p>
          <w:p w:rsidR="000D7143" w:rsidRPr="003D14EE" w:rsidRDefault="000D7143" w:rsidP="003D14EE">
            <w:pPr>
              <w:spacing w:after="0" w:line="360" w:lineRule="auto"/>
              <w:contextualSpacing/>
              <w:jc w:val="both"/>
              <w:rPr>
                <w:rFonts w:ascii="Times New Roman" w:hAnsi="Times New Roman" w:cs="Times New Roman"/>
                <w:sz w:val="28"/>
                <w:szCs w:val="28"/>
              </w:rPr>
            </w:pPr>
            <w:r w:rsidRPr="003D14EE">
              <w:rPr>
                <w:rFonts w:ascii="Times New Roman" w:hAnsi="Times New Roman" w:cs="Times New Roman"/>
                <w:color w:val="000000"/>
                <w:sz w:val="28"/>
                <w:szCs w:val="28"/>
              </w:rPr>
              <w:lastRenderedPageBreak/>
              <w:t>Проявляющий интерес к физической активности.</w:t>
            </w:r>
          </w:p>
          <w:p w:rsidR="000D7143" w:rsidRPr="003D14EE" w:rsidRDefault="000D7143" w:rsidP="003D14EE">
            <w:pPr>
              <w:spacing w:after="0" w:line="360" w:lineRule="auto"/>
              <w:jc w:val="both"/>
              <w:rPr>
                <w:rFonts w:ascii="Times New Roman" w:hAnsi="Times New Roman" w:cs="Times New Roman"/>
                <w:sz w:val="28"/>
                <w:szCs w:val="28"/>
              </w:rPr>
            </w:pPr>
            <w:r w:rsidRPr="003D14EE">
              <w:rPr>
                <w:rFonts w:ascii="Times New Roman" w:hAnsi="Times New Roman" w:cs="Times New Roman"/>
                <w:color w:val="000000"/>
                <w:sz w:val="28"/>
                <w:szCs w:val="28"/>
              </w:rPr>
              <w:t xml:space="preserve">Соблюдающий элементарные правила безопасности </w:t>
            </w:r>
            <w:r w:rsidRPr="003D14EE">
              <w:rPr>
                <w:rFonts w:ascii="Times New Roman" w:hAnsi="Times New Roman" w:cs="Times New Roman"/>
                <w:color w:val="000000"/>
                <w:sz w:val="28"/>
                <w:szCs w:val="28"/>
              </w:rPr>
              <w:br/>
              <w:t>в быту, в ОО, на природе.</w:t>
            </w:r>
          </w:p>
        </w:tc>
      </w:tr>
      <w:tr w:rsidR="000D7143" w:rsidRPr="003D14EE" w:rsidTr="003D14EE">
        <w:tc>
          <w:tcPr>
            <w:tcW w:w="1981"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b/>
                <w:color w:val="000000"/>
                <w:sz w:val="28"/>
                <w:szCs w:val="28"/>
              </w:rPr>
              <w:lastRenderedPageBreak/>
              <w:t>Трудовое</w:t>
            </w:r>
          </w:p>
        </w:tc>
        <w:tc>
          <w:tcPr>
            <w:tcW w:w="240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 xml:space="preserve">Труд </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3D14EE">
            <w:pPr>
              <w:spacing w:after="0" w:line="360" w:lineRule="auto"/>
              <w:contextualSpacing/>
              <w:jc w:val="both"/>
              <w:rPr>
                <w:rFonts w:ascii="Times New Roman" w:hAnsi="Times New Roman" w:cs="Times New Roman"/>
                <w:sz w:val="28"/>
                <w:szCs w:val="28"/>
              </w:rPr>
            </w:pPr>
            <w:r w:rsidRPr="003D14EE">
              <w:rPr>
                <w:rFonts w:ascii="Times New Roman" w:hAnsi="Times New Roman" w:cs="Times New Roman"/>
                <w:color w:val="000000"/>
                <w:sz w:val="28"/>
                <w:szCs w:val="28"/>
              </w:rPr>
              <w:t>Поддерживающий элементарный порядок в</w:t>
            </w:r>
            <w:r w:rsidRPr="003D14EE">
              <w:rPr>
                <w:rFonts w:ascii="Times New Roman" w:hAnsi="Times New Roman" w:cs="Times New Roman"/>
                <w:color w:val="000000"/>
                <w:sz w:val="28"/>
                <w:szCs w:val="28"/>
                <w:lang w:val="en-US"/>
              </w:rPr>
              <w:t> </w:t>
            </w:r>
            <w:r w:rsidRPr="003D14EE">
              <w:rPr>
                <w:rFonts w:ascii="Times New Roman" w:hAnsi="Times New Roman" w:cs="Times New Roman"/>
                <w:color w:val="000000"/>
                <w:sz w:val="28"/>
                <w:szCs w:val="28"/>
              </w:rPr>
              <w:t>окружающей обстановке.</w:t>
            </w:r>
          </w:p>
          <w:p w:rsidR="000D7143" w:rsidRPr="003D14EE" w:rsidRDefault="000D7143" w:rsidP="003D14EE">
            <w:pPr>
              <w:spacing w:after="0" w:line="360" w:lineRule="auto"/>
              <w:contextualSpacing/>
              <w:jc w:val="both"/>
              <w:rPr>
                <w:rFonts w:ascii="Times New Roman" w:hAnsi="Times New Roman" w:cs="Times New Roman"/>
                <w:sz w:val="28"/>
                <w:szCs w:val="28"/>
              </w:rPr>
            </w:pPr>
            <w:r w:rsidRPr="003D14EE">
              <w:rPr>
                <w:rFonts w:ascii="Times New Roman" w:hAnsi="Times New Roman" w:cs="Times New Roman"/>
                <w:color w:val="000000"/>
                <w:sz w:val="28"/>
                <w:szCs w:val="28"/>
              </w:rPr>
              <w:t>Стремящийся помогать взрослому в</w:t>
            </w:r>
            <w:r w:rsidRPr="003D14EE">
              <w:rPr>
                <w:rFonts w:ascii="Times New Roman" w:hAnsi="Times New Roman" w:cs="Times New Roman"/>
                <w:color w:val="000000"/>
                <w:sz w:val="28"/>
                <w:szCs w:val="28"/>
                <w:lang w:val="en-US"/>
              </w:rPr>
              <w:t> </w:t>
            </w:r>
            <w:r w:rsidRPr="003D14EE">
              <w:rPr>
                <w:rFonts w:ascii="Times New Roman" w:hAnsi="Times New Roman" w:cs="Times New Roman"/>
                <w:color w:val="000000"/>
                <w:sz w:val="28"/>
                <w:szCs w:val="28"/>
              </w:rPr>
              <w:t>доступных действиях.</w:t>
            </w:r>
          </w:p>
          <w:p w:rsidR="000D7143" w:rsidRPr="003D14EE" w:rsidRDefault="000D7143" w:rsidP="003D14EE">
            <w:pPr>
              <w:spacing w:after="0" w:line="360" w:lineRule="auto"/>
              <w:jc w:val="both"/>
              <w:rPr>
                <w:rFonts w:ascii="Times New Roman" w:hAnsi="Times New Roman" w:cs="Times New Roman"/>
                <w:sz w:val="28"/>
                <w:szCs w:val="28"/>
              </w:rPr>
            </w:pPr>
            <w:r w:rsidRPr="003D14EE">
              <w:rPr>
                <w:rFonts w:ascii="Times New Roman" w:hAnsi="Times New Roman" w:cs="Times New Roman"/>
                <w:color w:val="000000"/>
                <w:sz w:val="28"/>
                <w:szCs w:val="28"/>
              </w:rPr>
              <w:t>Стремящийся к самостоятельности в</w:t>
            </w:r>
            <w:r w:rsidRPr="003D14EE">
              <w:rPr>
                <w:rFonts w:ascii="Times New Roman" w:hAnsi="Times New Roman" w:cs="Times New Roman"/>
                <w:color w:val="000000"/>
                <w:sz w:val="28"/>
                <w:szCs w:val="28"/>
                <w:lang w:val="en-US"/>
              </w:rPr>
              <w:t> </w:t>
            </w:r>
            <w:r w:rsidRPr="003D14EE">
              <w:rPr>
                <w:rFonts w:ascii="Times New Roman" w:hAnsi="Times New Roman" w:cs="Times New Roman"/>
                <w:color w:val="000000"/>
                <w:sz w:val="28"/>
                <w:szCs w:val="28"/>
              </w:rPr>
              <w:t>самообслуживании, в быту, в игре, в</w:t>
            </w:r>
            <w:r w:rsidRPr="003D14EE">
              <w:rPr>
                <w:rFonts w:ascii="Times New Roman" w:hAnsi="Times New Roman" w:cs="Times New Roman"/>
                <w:color w:val="000000"/>
                <w:sz w:val="28"/>
                <w:szCs w:val="28"/>
                <w:lang w:val="en-US"/>
              </w:rPr>
              <w:t> </w:t>
            </w:r>
            <w:r w:rsidRPr="003D14EE">
              <w:rPr>
                <w:rFonts w:ascii="Times New Roman" w:hAnsi="Times New Roman" w:cs="Times New Roman"/>
                <w:color w:val="000000"/>
                <w:sz w:val="28"/>
                <w:szCs w:val="28"/>
              </w:rPr>
              <w:t>продуктивных видах деятельности.</w:t>
            </w:r>
          </w:p>
        </w:tc>
      </w:tr>
      <w:tr w:rsidR="000D7143" w:rsidRPr="003D14EE" w:rsidTr="003D14EE">
        <w:tc>
          <w:tcPr>
            <w:tcW w:w="1981"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b/>
                <w:color w:val="000000"/>
                <w:sz w:val="28"/>
                <w:szCs w:val="28"/>
              </w:rPr>
              <w:t>Этико-эстетическое</w:t>
            </w:r>
          </w:p>
        </w:tc>
        <w:tc>
          <w:tcPr>
            <w:tcW w:w="240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Культура и красота</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3D14EE">
            <w:pPr>
              <w:shd w:val="clear" w:color="auto" w:fill="FFFFFF"/>
              <w:spacing w:after="0" w:line="360" w:lineRule="auto"/>
              <w:jc w:val="both"/>
              <w:rPr>
                <w:rFonts w:ascii="Times New Roman" w:hAnsi="Times New Roman" w:cs="Times New Roman"/>
                <w:sz w:val="28"/>
                <w:szCs w:val="28"/>
              </w:rPr>
            </w:pPr>
            <w:r w:rsidRPr="003D14EE">
              <w:rPr>
                <w:rFonts w:ascii="Times New Roman" w:hAnsi="Times New Roman" w:cs="Times New Roman"/>
                <w:color w:val="000000"/>
                <w:sz w:val="28"/>
                <w:szCs w:val="28"/>
              </w:rPr>
              <w:t>Эмоционально отзывчивый к красоте.</w:t>
            </w:r>
          </w:p>
          <w:p w:rsidR="000D7143" w:rsidRPr="003D14EE" w:rsidRDefault="000D7143" w:rsidP="003D14EE">
            <w:pPr>
              <w:spacing w:after="0" w:line="360" w:lineRule="auto"/>
              <w:jc w:val="both"/>
              <w:rPr>
                <w:rFonts w:ascii="Times New Roman" w:hAnsi="Times New Roman" w:cs="Times New Roman"/>
                <w:sz w:val="28"/>
                <w:szCs w:val="28"/>
              </w:rPr>
            </w:pPr>
            <w:r w:rsidRPr="003D14EE">
              <w:rPr>
                <w:rFonts w:ascii="Times New Roman" w:hAnsi="Times New Roman" w:cs="Times New Roman"/>
                <w:color w:val="000000"/>
                <w:sz w:val="28"/>
                <w:szCs w:val="28"/>
              </w:rPr>
              <w:t>Проявляющий интерес и желание заниматься продуктивными видами деятельности.</w:t>
            </w:r>
          </w:p>
        </w:tc>
      </w:tr>
    </w:tbl>
    <w:p w:rsidR="000D7143" w:rsidRPr="003D14EE" w:rsidRDefault="000D7143" w:rsidP="003D14EE">
      <w:pPr>
        <w:spacing w:line="360" w:lineRule="auto"/>
        <w:ind w:firstLine="709"/>
        <w:jc w:val="both"/>
        <w:rPr>
          <w:rFonts w:ascii="Times New Roman" w:hAnsi="Times New Roman" w:cs="Times New Roman"/>
          <w:bCs/>
          <w:color w:val="000000"/>
          <w:sz w:val="28"/>
          <w:szCs w:val="28"/>
        </w:rPr>
      </w:pPr>
    </w:p>
    <w:p w:rsidR="000D7143" w:rsidRPr="003D14EE" w:rsidRDefault="000D7143" w:rsidP="003D14EE">
      <w:pPr>
        <w:pStyle w:val="ListParagraph"/>
        <w:widowControl w:val="0"/>
        <w:spacing w:line="360" w:lineRule="auto"/>
        <w:ind w:left="0"/>
        <w:jc w:val="center"/>
        <w:rPr>
          <w:sz w:val="28"/>
          <w:szCs w:val="28"/>
        </w:rPr>
      </w:pPr>
      <w:r w:rsidRPr="003D14EE">
        <w:rPr>
          <w:b/>
          <w:color w:val="000000"/>
          <w:sz w:val="28"/>
          <w:szCs w:val="28"/>
        </w:rPr>
        <w:t>Целевые ориентиры воспитательной работы для</w:t>
      </w:r>
      <w:r w:rsidRPr="003D14EE">
        <w:rPr>
          <w:b/>
          <w:color w:val="000000"/>
          <w:sz w:val="28"/>
          <w:szCs w:val="28"/>
          <w:lang w:val="en-US"/>
        </w:rPr>
        <w:t> </w:t>
      </w:r>
      <w:r w:rsidRPr="003D14EE">
        <w:rPr>
          <w:b/>
          <w:color w:val="000000"/>
          <w:sz w:val="28"/>
          <w:szCs w:val="28"/>
        </w:rPr>
        <w:t>детей</w:t>
      </w:r>
      <w:r w:rsidRPr="003D14EE">
        <w:rPr>
          <w:b/>
          <w:color w:val="000000"/>
          <w:sz w:val="28"/>
          <w:szCs w:val="28"/>
          <w:lang w:val="en-US"/>
        </w:rPr>
        <w:t> </w:t>
      </w:r>
      <w:r w:rsidRPr="003D14EE">
        <w:rPr>
          <w:b/>
          <w:color w:val="000000"/>
          <w:sz w:val="28"/>
          <w:szCs w:val="28"/>
        </w:rPr>
        <w:t>дошкольного</w:t>
      </w:r>
      <w:r w:rsidRPr="003D14EE">
        <w:rPr>
          <w:b/>
          <w:color w:val="000000"/>
          <w:sz w:val="28"/>
          <w:szCs w:val="28"/>
          <w:lang w:val="en-US"/>
        </w:rPr>
        <w:t> </w:t>
      </w:r>
      <w:r w:rsidRPr="003D14EE">
        <w:rPr>
          <w:b/>
          <w:color w:val="000000"/>
          <w:sz w:val="28"/>
          <w:szCs w:val="28"/>
        </w:rPr>
        <w:t>возраста</w:t>
      </w:r>
      <w:r w:rsidRPr="003D14EE">
        <w:rPr>
          <w:b/>
          <w:color w:val="000000"/>
          <w:sz w:val="28"/>
          <w:szCs w:val="28"/>
          <w:lang w:val="en-US"/>
        </w:rPr>
        <w:t> </w:t>
      </w:r>
      <w:r w:rsidRPr="003D14EE">
        <w:rPr>
          <w:b/>
          <w:color w:val="000000"/>
          <w:sz w:val="28"/>
          <w:szCs w:val="28"/>
        </w:rPr>
        <w:t>(до 8 лет)</w:t>
      </w:r>
    </w:p>
    <w:p w:rsidR="000D7143" w:rsidRPr="003D14EE" w:rsidRDefault="000D7143" w:rsidP="003D14EE">
      <w:pPr>
        <w:spacing w:line="360" w:lineRule="auto"/>
        <w:jc w:val="center"/>
        <w:rPr>
          <w:rFonts w:ascii="Times New Roman" w:hAnsi="Times New Roman" w:cs="Times New Roman"/>
          <w:b/>
          <w:sz w:val="28"/>
          <w:szCs w:val="28"/>
        </w:rPr>
      </w:pPr>
      <w:r w:rsidRPr="003D14EE">
        <w:rPr>
          <w:rFonts w:ascii="Times New Roman" w:hAnsi="Times New Roman" w:cs="Times New Roman"/>
          <w:b/>
          <w:sz w:val="28"/>
          <w:szCs w:val="28"/>
        </w:rPr>
        <w:t>Портрет ребенка дошкольного возраста (к 8-ми годам)</w:t>
      </w:r>
    </w:p>
    <w:tbl>
      <w:tblPr>
        <w:tblW w:w="0" w:type="auto"/>
        <w:tblInd w:w="-30" w:type="dxa"/>
        <w:tblLayout w:type="fixed"/>
        <w:tblLook w:val="0000"/>
      </w:tblPr>
      <w:tblGrid>
        <w:gridCol w:w="2438"/>
        <w:gridCol w:w="1839"/>
        <w:gridCol w:w="6180"/>
      </w:tblGrid>
      <w:tr w:rsidR="000D7143" w:rsidRPr="003D14EE" w:rsidTr="001B7158">
        <w:tc>
          <w:tcPr>
            <w:tcW w:w="2438" w:type="dxa"/>
            <w:tcBorders>
              <w:top w:val="single" w:sz="4" w:space="0" w:color="000000"/>
              <w:left w:val="single" w:sz="4" w:space="0" w:color="000000"/>
              <w:bottom w:val="single" w:sz="4" w:space="0" w:color="000000"/>
            </w:tcBorders>
            <w:shd w:val="clear" w:color="auto" w:fill="auto"/>
            <w:vAlign w:val="center"/>
          </w:tcPr>
          <w:p w:rsidR="000D7143" w:rsidRPr="003D14EE" w:rsidRDefault="000D7143" w:rsidP="003D14EE">
            <w:pPr>
              <w:spacing w:line="360" w:lineRule="auto"/>
              <w:jc w:val="center"/>
              <w:rPr>
                <w:rFonts w:ascii="Times New Roman" w:hAnsi="Times New Roman" w:cs="Times New Roman"/>
                <w:sz w:val="28"/>
                <w:szCs w:val="28"/>
              </w:rPr>
            </w:pPr>
            <w:r w:rsidRPr="003D14EE">
              <w:rPr>
                <w:rFonts w:ascii="Times New Roman" w:hAnsi="Times New Roman" w:cs="Times New Roman"/>
                <w:color w:val="000000"/>
                <w:sz w:val="28"/>
                <w:szCs w:val="28"/>
              </w:rPr>
              <w:t>Направления 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0D7143" w:rsidRPr="003D14EE" w:rsidRDefault="000D7143" w:rsidP="003D14EE">
            <w:pPr>
              <w:spacing w:line="360" w:lineRule="auto"/>
              <w:jc w:val="center"/>
              <w:rPr>
                <w:rFonts w:ascii="Times New Roman" w:hAnsi="Times New Roman" w:cs="Times New Roman"/>
                <w:sz w:val="28"/>
                <w:szCs w:val="28"/>
              </w:rPr>
            </w:pPr>
            <w:r w:rsidRPr="003D14EE">
              <w:rPr>
                <w:rFonts w:ascii="Times New Roman" w:hAnsi="Times New Roman" w:cs="Times New Roman"/>
                <w:color w:val="000000"/>
                <w:sz w:val="28"/>
                <w:szCs w:val="28"/>
              </w:rPr>
              <w:t>Ценности</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143" w:rsidRPr="003D14EE" w:rsidRDefault="000D7143" w:rsidP="003D14EE">
            <w:pPr>
              <w:spacing w:line="360" w:lineRule="auto"/>
              <w:jc w:val="center"/>
              <w:rPr>
                <w:rFonts w:ascii="Times New Roman" w:hAnsi="Times New Roman" w:cs="Times New Roman"/>
                <w:sz w:val="28"/>
                <w:szCs w:val="28"/>
              </w:rPr>
            </w:pPr>
            <w:r w:rsidRPr="003D14EE">
              <w:rPr>
                <w:rFonts w:ascii="Times New Roman" w:hAnsi="Times New Roman" w:cs="Times New Roman"/>
                <w:color w:val="000000"/>
                <w:sz w:val="28"/>
                <w:szCs w:val="28"/>
              </w:rPr>
              <w:t>Показатели</w:t>
            </w:r>
          </w:p>
        </w:tc>
      </w:tr>
      <w:tr w:rsidR="000D7143" w:rsidRPr="003D14EE" w:rsidTr="001B7158">
        <w:trPr>
          <w:trHeight w:val="903"/>
        </w:trPr>
        <w:tc>
          <w:tcPr>
            <w:tcW w:w="243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jc w:val="both"/>
              <w:rPr>
                <w:rFonts w:ascii="Times New Roman" w:hAnsi="Times New Roman" w:cs="Times New Roman"/>
                <w:sz w:val="28"/>
                <w:szCs w:val="28"/>
              </w:rPr>
            </w:pPr>
            <w:r w:rsidRPr="003D14EE">
              <w:rPr>
                <w:rFonts w:ascii="Times New Roman" w:hAnsi="Times New Roman" w:cs="Times New Roman"/>
                <w:b/>
                <w:color w:val="000000"/>
                <w:sz w:val="28"/>
                <w:szCs w:val="28"/>
              </w:rPr>
              <w:t>Патриотическое</w:t>
            </w:r>
          </w:p>
        </w:tc>
        <w:tc>
          <w:tcPr>
            <w:tcW w:w="1839"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Родина, природа</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EC0121">
            <w:pPr>
              <w:spacing w:after="0" w:line="240" w:lineRule="auto"/>
              <w:jc w:val="both"/>
              <w:rPr>
                <w:rFonts w:ascii="Times New Roman" w:hAnsi="Times New Roman" w:cs="Times New Roman"/>
                <w:sz w:val="28"/>
                <w:szCs w:val="28"/>
              </w:rPr>
            </w:pPr>
            <w:r w:rsidRPr="003D14EE">
              <w:rPr>
                <w:rFonts w:ascii="Times New Roman" w:hAnsi="Times New Roman" w:cs="Times New Roman"/>
                <w:bCs/>
                <w:color w:val="000000"/>
                <w:sz w:val="28"/>
                <w:szCs w:val="28"/>
              </w:rPr>
              <w:t xml:space="preserve">Любящий свою малую родину и имеющий представление о своей стране, испытывающий чувство привязанности </w:t>
            </w:r>
            <w:r w:rsidRPr="003D14EE">
              <w:rPr>
                <w:rFonts w:ascii="Times New Roman" w:hAnsi="Times New Roman" w:cs="Times New Roman"/>
                <w:bCs/>
                <w:color w:val="000000"/>
                <w:sz w:val="28"/>
                <w:szCs w:val="28"/>
              </w:rPr>
              <w:br/>
              <w:t xml:space="preserve">к родному дому, семье, близким людям. </w:t>
            </w:r>
          </w:p>
        </w:tc>
      </w:tr>
      <w:tr w:rsidR="000D7143" w:rsidRPr="003D14EE" w:rsidTr="001B7158">
        <w:tc>
          <w:tcPr>
            <w:tcW w:w="243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jc w:val="both"/>
              <w:rPr>
                <w:rFonts w:ascii="Times New Roman" w:hAnsi="Times New Roman" w:cs="Times New Roman"/>
                <w:sz w:val="28"/>
                <w:szCs w:val="28"/>
              </w:rPr>
            </w:pPr>
            <w:r w:rsidRPr="003D14EE">
              <w:rPr>
                <w:rFonts w:ascii="Times New Roman" w:hAnsi="Times New Roman" w:cs="Times New Roman"/>
                <w:b/>
                <w:color w:val="000000"/>
                <w:sz w:val="28"/>
                <w:szCs w:val="28"/>
              </w:rPr>
              <w:t>Социальное</w:t>
            </w:r>
          </w:p>
        </w:tc>
        <w:tc>
          <w:tcPr>
            <w:tcW w:w="1839"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Человек, семья, дружба, сотрудничество</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EC0121">
            <w:pPr>
              <w:spacing w:after="0" w:line="240" w:lineRule="auto"/>
              <w:jc w:val="both"/>
              <w:rPr>
                <w:rFonts w:ascii="Times New Roman" w:hAnsi="Times New Roman" w:cs="Times New Roman"/>
                <w:sz w:val="28"/>
                <w:szCs w:val="28"/>
              </w:rPr>
            </w:pPr>
            <w:r w:rsidRPr="003D14EE">
              <w:rPr>
                <w:rFonts w:ascii="Times New Roman" w:hAnsi="Times New Roman" w:cs="Times New Roman"/>
                <w:bCs/>
                <w:color w:val="000000"/>
                <w:sz w:val="28"/>
                <w:szCs w:val="28"/>
              </w:rPr>
              <w:t xml:space="preserve">Различающий основные проявления добра и зла, </w:t>
            </w:r>
            <w:r w:rsidRPr="003D14EE">
              <w:rPr>
                <w:rFonts w:ascii="Times New Roman" w:hAnsi="Times New Roman" w:cs="Times New Roman"/>
                <w:bCs/>
                <w:iCs/>
                <w:color w:val="000000"/>
                <w:sz w:val="28"/>
                <w:szCs w:val="28"/>
              </w:rPr>
              <w:t>принимающий и уважающий ценности семьи и общества,</w:t>
            </w:r>
            <w:r w:rsidRPr="003D14EE">
              <w:rPr>
                <w:rFonts w:ascii="Times New Roman" w:hAnsi="Times New Roman" w:cs="Times New Roman"/>
                <w:bCs/>
                <w:color w:val="000000"/>
                <w:kern w:val="2"/>
                <w:sz w:val="28"/>
                <w:szCs w:val="28"/>
              </w:rPr>
              <w:t xml:space="preserve"> </w:t>
            </w:r>
            <w:r w:rsidRPr="003D14EE">
              <w:rPr>
                <w:rFonts w:ascii="Times New Roman" w:hAnsi="Times New Roman" w:cs="Times New Roman"/>
                <w:bCs/>
                <w:iCs/>
                <w:color w:val="000000"/>
                <w:sz w:val="28"/>
                <w:szCs w:val="28"/>
              </w:rPr>
              <w:t xml:space="preserve">правдивый, искренний, способный к сочувствию </w:t>
            </w:r>
            <w:r w:rsidRPr="003D14EE">
              <w:rPr>
                <w:rFonts w:ascii="Times New Roman" w:hAnsi="Times New Roman" w:cs="Times New Roman"/>
                <w:bCs/>
                <w:iCs/>
                <w:color w:val="000000"/>
                <w:sz w:val="28"/>
                <w:szCs w:val="28"/>
              </w:rPr>
              <w:br/>
              <w:t xml:space="preserve">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w:t>
            </w:r>
            <w:r w:rsidRPr="003D14EE">
              <w:rPr>
                <w:rFonts w:ascii="Times New Roman" w:hAnsi="Times New Roman" w:cs="Times New Roman"/>
                <w:bCs/>
                <w:iCs/>
                <w:color w:val="000000"/>
                <w:sz w:val="28"/>
                <w:szCs w:val="28"/>
              </w:rPr>
              <w:lastRenderedPageBreak/>
              <w:t>людьми.</w:t>
            </w:r>
          </w:p>
          <w:p w:rsidR="000D7143" w:rsidRPr="003D14EE" w:rsidRDefault="000D7143" w:rsidP="00EC0121">
            <w:pPr>
              <w:spacing w:after="0" w:line="240" w:lineRule="auto"/>
              <w:jc w:val="both"/>
              <w:rPr>
                <w:rFonts w:ascii="Times New Roman" w:hAnsi="Times New Roman" w:cs="Times New Roman"/>
                <w:sz w:val="28"/>
                <w:szCs w:val="28"/>
              </w:rPr>
            </w:pPr>
            <w:r w:rsidRPr="003D14EE">
              <w:rPr>
                <w:rFonts w:ascii="Times New Roman" w:hAnsi="Times New Roman" w:cs="Times New Roman"/>
                <w:bCs/>
                <w:color w:val="000000"/>
                <w:sz w:val="28"/>
                <w:szCs w:val="28"/>
              </w:rPr>
              <w:t>Освоивший основы речевой культуры.</w:t>
            </w:r>
          </w:p>
          <w:p w:rsidR="000D7143" w:rsidRPr="003D14EE" w:rsidRDefault="000D7143" w:rsidP="00EC0121">
            <w:pPr>
              <w:spacing w:after="0" w:line="240" w:lineRule="auto"/>
              <w:jc w:val="both"/>
              <w:rPr>
                <w:rFonts w:ascii="Times New Roman" w:hAnsi="Times New Roman" w:cs="Times New Roman"/>
                <w:sz w:val="28"/>
                <w:szCs w:val="28"/>
              </w:rPr>
            </w:pPr>
            <w:r w:rsidRPr="003D14EE">
              <w:rPr>
                <w:rFonts w:ascii="Times New Roman" w:hAnsi="Times New Roman" w:cs="Times New Roman"/>
                <w:bCs/>
                <w:color w:val="000000"/>
                <w:sz w:val="28"/>
                <w:szCs w:val="28"/>
              </w:rPr>
              <w:t xml:space="preserve">Дружелюбный и доброжелательный, умеющий слушать </w:t>
            </w:r>
            <w:r w:rsidRPr="003D14EE">
              <w:rPr>
                <w:rFonts w:ascii="Times New Roman" w:hAnsi="Times New Roman" w:cs="Times New Roman"/>
                <w:bCs/>
                <w:color w:val="000000"/>
                <w:sz w:val="28"/>
                <w:szCs w:val="28"/>
              </w:rPr>
              <w:br/>
              <w:t xml:space="preserve">и слышать собеседника, способный взаимодействовать </w:t>
            </w:r>
            <w:r w:rsidRPr="003D14EE">
              <w:rPr>
                <w:rFonts w:ascii="Times New Roman" w:hAnsi="Times New Roman" w:cs="Times New Roman"/>
                <w:bCs/>
                <w:color w:val="000000"/>
                <w:sz w:val="28"/>
                <w:szCs w:val="28"/>
              </w:rPr>
              <w:br/>
              <w:t>со взрослыми и сверстниками на основе общих интересов и дел.</w:t>
            </w:r>
          </w:p>
        </w:tc>
      </w:tr>
      <w:tr w:rsidR="000D7143" w:rsidRPr="003D14EE" w:rsidTr="001B7158">
        <w:tc>
          <w:tcPr>
            <w:tcW w:w="243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jc w:val="both"/>
              <w:rPr>
                <w:rFonts w:ascii="Times New Roman" w:hAnsi="Times New Roman" w:cs="Times New Roman"/>
                <w:sz w:val="28"/>
                <w:szCs w:val="28"/>
              </w:rPr>
            </w:pPr>
            <w:r w:rsidRPr="003D14EE">
              <w:rPr>
                <w:rFonts w:ascii="Times New Roman" w:hAnsi="Times New Roman" w:cs="Times New Roman"/>
                <w:b/>
                <w:color w:val="000000"/>
                <w:sz w:val="28"/>
                <w:szCs w:val="28"/>
              </w:rPr>
              <w:lastRenderedPageBreak/>
              <w:t>Познавательное</w:t>
            </w:r>
          </w:p>
        </w:tc>
        <w:tc>
          <w:tcPr>
            <w:tcW w:w="1839"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Знания</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EC0121">
            <w:pPr>
              <w:spacing w:after="0" w:line="240" w:lineRule="auto"/>
              <w:jc w:val="both"/>
              <w:rPr>
                <w:rFonts w:ascii="Times New Roman" w:hAnsi="Times New Roman" w:cs="Times New Roman"/>
                <w:sz w:val="28"/>
                <w:szCs w:val="28"/>
              </w:rPr>
            </w:pPr>
            <w:r w:rsidRPr="003D14EE">
              <w:rPr>
                <w:rFonts w:ascii="Times New Roman" w:hAnsi="Times New Roman" w:cs="Times New Roman"/>
                <w:bCs/>
                <w:color w:val="000000"/>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3D14EE">
              <w:rPr>
                <w:rFonts w:ascii="Times New Roman" w:hAnsi="Times New Roman" w:cs="Times New Roman"/>
                <w:bCs/>
                <w:color w:val="000000"/>
                <w:sz w:val="28"/>
                <w:szCs w:val="28"/>
              </w:rPr>
              <w:br/>
              <w:t>и в самообслуживании, обладающий первичной картиной мира на основе традиционных ценностей российского общества.</w:t>
            </w:r>
          </w:p>
        </w:tc>
      </w:tr>
      <w:tr w:rsidR="000D7143" w:rsidRPr="003D14EE" w:rsidTr="001B7158">
        <w:tc>
          <w:tcPr>
            <w:tcW w:w="243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b/>
                <w:color w:val="000000"/>
                <w:sz w:val="28"/>
                <w:szCs w:val="28"/>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Здоровье</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EC0121">
            <w:pPr>
              <w:spacing w:after="0" w:line="240" w:lineRule="auto"/>
              <w:jc w:val="both"/>
              <w:rPr>
                <w:rFonts w:ascii="Times New Roman" w:hAnsi="Times New Roman" w:cs="Times New Roman"/>
                <w:sz w:val="28"/>
                <w:szCs w:val="28"/>
              </w:rPr>
            </w:pPr>
            <w:r w:rsidRPr="003D14EE">
              <w:rPr>
                <w:rFonts w:ascii="Times New Roman" w:hAnsi="Times New Roman" w:cs="Times New Roman"/>
                <w:bCs/>
                <w:color w:val="000000"/>
                <w:sz w:val="28"/>
                <w:szCs w:val="28"/>
              </w:rPr>
              <w:t xml:space="preserve">Владеющий основными навыками личной </w:t>
            </w:r>
            <w:r w:rsidRPr="003D14EE">
              <w:rPr>
                <w:rFonts w:ascii="Times New Roman" w:hAnsi="Times New Roman" w:cs="Times New Roman"/>
                <w:bCs/>
                <w:color w:val="000000"/>
                <w:sz w:val="28"/>
                <w:szCs w:val="28"/>
              </w:rPr>
              <w:br/>
              <w:t xml:space="preserve">и общественной гигиены, стремящийся соблюдать правила безопасного поведения в быту, социуме </w:t>
            </w:r>
            <w:r w:rsidRPr="003D14EE">
              <w:rPr>
                <w:rFonts w:ascii="Times New Roman" w:hAnsi="Times New Roman" w:cs="Times New Roman"/>
                <w:bCs/>
                <w:color w:val="000000"/>
                <w:sz w:val="28"/>
                <w:szCs w:val="28"/>
              </w:rPr>
              <w:br/>
              <w:t>(в том числе в цифровой среде), природе.</w:t>
            </w:r>
          </w:p>
        </w:tc>
      </w:tr>
      <w:tr w:rsidR="000D7143" w:rsidRPr="003D14EE" w:rsidTr="001B7158">
        <w:tc>
          <w:tcPr>
            <w:tcW w:w="243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b/>
                <w:color w:val="000000"/>
                <w:sz w:val="28"/>
                <w:szCs w:val="28"/>
              </w:rPr>
              <w:t>Трудовое</w:t>
            </w:r>
          </w:p>
        </w:tc>
        <w:tc>
          <w:tcPr>
            <w:tcW w:w="1839"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 xml:space="preserve">Труд </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EC0121">
            <w:pPr>
              <w:spacing w:after="0" w:line="240" w:lineRule="auto"/>
              <w:jc w:val="both"/>
              <w:rPr>
                <w:rFonts w:ascii="Times New Roman" w:hAnsi="Times New Roman" w:cs="Times New Roman"/>
                <w:sz w:val="28"/>
                <w:szCs w:val="28"/>
              </w:rPr>
            </w:pPr>
            <w:r w:rsidRPr="003D14EE">
              <w:rPr>
                <w:rFonts w:ascii="Times New Roman" w:hAnsi="Times New Roman" w:cs="Times New Roman"/>
                <w:bCs/>
                <w:color w:val="000000"/>
                <w:sz w:val="28"/>
                <w:szCs w:val="28"/>
              </w:rPr>
              <w:t xml:space="preserve">Понимающий ценность труда в семье и в обществе </w:t>
            </w:r>
            <w:r w:rsidRPr="003D14EE">
              <w:rPr>
                <w:rFonts w:ascii="Times New Roman" w:hAnsi="Times New Roman" w:cs="Times New Roman"/>
                <w:bCs/>
                <w:color w:val="000000"/>
                <w:sz w:val="28"/>
                <w:szCs w:val="28"/>
              </w:rPr>
              <w:br/>
              <w:t xml:space="preserve">на основе уважения к людям труда, результатам </w:t>
            </w:r>
            <w:r w:rsidRPr="003D14EE">
              <w:rPr>
                <w:rFonts w:ascii="Times New Roman" w:hAnsi="Times New Roman" w:cs="Times New Roman"/>
                <w:bCs/>
                <w:color w:val="000000"/>
                <w:sz w:val="28"/>
                <w:szCs w:val="28"/>
              </w:rPr>
              <w:br/>
              <w:t xml:space="preserve">их деятельности, проявляющий трудолюбие </w:t>
            </w:r>
            <w:r w:rsidRPr="003D14EE">
              <w:rPr>
                <w:rFonts w:ascii="Times New Roman" w:hAnsi="Times New Roman" w:cs="Times New Roman"/>
                <w:bCs/>
                <w:color w:val="000000"/>
                <w:sz w:val="28"/>
                <w:szCs w:val="28"/>
              </w:rPr>
              <w:br/>
              <w:t>при выполнении поручений и в самостоятельной деятельности.</w:t>
            </w:r>
          </w:p>
        </w:tc>
      </w:tr>
      <w:tr w:rsidR="000D7143" w:rsidRPr="003D14EE" w:rsidTr="001B7158">
        <w:tc>
          <w:tcPr>
            <w:tcW w:w="2438"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b/>
                <w:color w:val="000000"/>
                <w:sz w:val="28"/>
                <w:szCs w:val="28"/>
              </w:rPr>
              <w:t>Этико-эстетическое</w:t>
            </w:r>
          </w:p>
        </w:tc>
        <w:tc>
          <w:tcPr>
            <w:tcW w:w="1839" w:type="dxa"/>
            <w:tcBorders>
              <w:top w:val="single" w:sz="4" w:space="0" w:color="000000"/>
              <w:left w:val="single" w:sz="4" w:space="0" w:color="000000"/>
              <w:bottom w:val="single" w:sz="4" w:space="0" w:color="000000"/>
            </w:tcBorders>
            <w:shd w:val="clear" w:color="auto" w:fill="auto"/>
          </w:tcPr>
          <w:p w:rsidR="000D7143" w:rsidRPr="003D14EE" w:rsidRDefault="000D7143" w:rsidP="003D14EE">
            <w:pPr>
              <w:spacing w:line="360" w:lineRule="auto"/>
              <w:rPr>
                <w:rFonts w:ascii="Times New Roman" w:hAnsi="Times New Roman" w:cs="Times New Roman"/>
                <w:sz w:val="28"/>
                <w:szCs w:val="28"/>
              </w:rPr>
            </w:pPr>
            <w:r w:rsidRPr="003D14EE">
              <w:rPr>
                <w:rFonts w:ascii="Times New Roman" w:hAnsi="Times New Roman" w:cs="Times New Roman"/>
                <w:color w:val="000000"/>
                <w:sz w:val="28"/>
                <w:szCs w:val="28"/>
              </w:rPr>
              <w:t>Культура и красота</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0D7143" w:rsidRPr="003D14EE" w:rsidRDefault="000D7143" w:rsidP="00EC0121">
            <w:pPr>
              <w:spacing w:after="0" w:line="240" w:lineRule="auto"/>
              <w:jc w:val="both"/>
              <w:rPr>
                <w:rFonts w:ascii="Times New Roman" w:hAnsi="Times New Roman" w:cs="Times New Roman"/>
                <w:sz w:val="28"/>
                <w:szCs w:val="28"/>
              </w:rPr>
            </w:pPr>
            <w:r w:rsidRPr="003D14EE">
              <w:rPr>
                <w:rFonts w:ascii="Times New Roman" w:hAnsi="Times New Roman" w:cs="Times New Roman"/>
                <w:bCs/>
                <w:color w:val="000000"/>
                <w:sz w:val="28"/>
                <w:szCs w:val="28"/>
              </w:rPr>
              <w:t xml:space="preserve">Способный воспринимать и чувствовать прекрасное </w:t>
            </w:r>
            <w:r w:rsidRPr="003D14EE">
              <w:rPr>
                <w:rFonts w:ascii="Times New Roman" w:hAnsi="Times New Roman" w:cs="Times New Roman"/>
                <w:bCs/>
                <w:color w:val="000000"/>
                <w:sz w:val="28"/>
                <w:szCs w:val="28"/>
              </w:rPr>
              <w:br/>
              <w:t xml:space="preserve">в быту, природе, поступках, искусстве, стремящийся </w:t>
            </w:r>
            <w:r w:rsidRPr="003D14EE">
              <w:rPr>
                <w:rFonts w:ascii="Times New Roman" w:hAnsi="Times New Roman" w:cs="Times New Roman"/>
                <w:bCs/>
                <w:color w:val="000000"/>
                <w:sz w:val="28"/>
                <w:szCs w:val="28"/>
              </w:rPr>
              <w:br/>
              <w:t xml:space="preserve">к отображению прекрасного в продуктивных видах деятельности, обладающий зачатками </w:t>
            </w:r>
            <w:r w:rsidRPr="003D14EE">
              <w:rPr>
                <w:rFonts w:ascii="Times New Roman" w:hAnsi="Times New Roman" w:cs="Times New Roman"/>
                <w:bCs/>
                <w:color w:val="000000"/>
                <w:sz w:val="28"/>
                <w:szCs w:val="28"/>
              </w:rPr>
              <w:br/>
              <w:t>художественно-эстетического вкуса.</w:t>
            </w:r>
          </w:p>
        </w:tc>
      </w:tr>
    </w:tbl>
    <w:p w:rsidR="00D62072" w:rsidRPr="009218E9" w:rsidRDefault="00D62072" w:rsidP="00F7360D">
      <w:pPr>
        <w:suppressAutoHyphens/>
        <w:spacing w:after="0"/>
        <w:rPr>
          <w:rFonts w:ascii="Times New Roman" w:eastAsia="Times New Roman" w:hAnsi="Times New Roman" w:cs="Times New Roman"/>
          <w:sz w:val="28"/>
          <w:szCs w:val="28"/>
        </w:rPr>
      </w:pPr>
    </w:p>
    <w:p w:rsidR="00D62072" w:rsidRDefault="00AE24C7" w:rsidP="00AE24C7">
      <w:pPr>
        <w:suppressAutoHyphens/>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Содержательный раздел</w:t>
      </w:r>
    </w:p>
    <w:p w:rsidR="00AE24C7" w:rsidRPr="009218E9" w:rsidRDefault="00AE24C7" w:rsidP="00AE24C7">
      <w:pPr>
        <w:suppressAutoHyphens/>
        <w:spacing w:after="0"/>
        <w:jc w:val="center"/>
        <w:rPr>
          <w:rFonts w:ascii="Times New Roman" w:eastAsia="Times New Roman" w:hAnsi="Times New Roman" w:cs="Times New Roman"/>
          <w:b/>
          <w:color w:val="000000"/>
          <w:sz w:val="28"/>
          <w:szCs w:val="28"/>
        </w:rPr>
      </w:pPr>
    </w:p>
    <w:p w:rsidR="00AE24C7" w:rsidRPr="00AE24C7" w:rsidRDefault="00AE24C7" w:rsidP="00AE24C7">
      <w:pPr>
        <w:spacing w:after="0" w:line="360" w:lineRule="auto"/>
        <w:ind w:firstLine="709"/>
        <w:jc w:val="both"/>
        <w:rPr>
          <w:rFonts w:ascii="Times New Roman" w:hAnsi="Times New Roman" w:cs="Times New Roman"/>
          <w:sz w:val="28"/>
          <w:szCs w:val="28"/>
        </w:rPr>
      </w:pPr>
      <w:r w:rsidRPr="00AE24C7">
        <w:rPr>
          <w:rFonts w:ascii="Times New Roman" w:hAnsi="Times New Roman" w:cs="Times New Roman"/>
          <w:color w:val="000000"/>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w:t>
      </w:r>
      <w:r w:rsidRPr="00AE24C7">
        <w:rPr>
          <w:rFonts w:ascii="Times New Roman" w:hAnsi="Times New Roman" w:cs="Times New Roman"/>
          <w:color w:val="000000"/>
          <w:sz w:val="28"/>
          <w:szCs w:val="28"/>
        </w:rPr>
        <w:lastRenderedPageBreak/>
        <w:t>социокультурных ценностей, принятых в обществе правил и норм поведения в интересах человека, семьи, общества:</w:t>
      </w:r>
    </w:p>
    <w:p w:rsidR="00AE24C7" w:rsidRPr="00AE24C7" w:rsidRDefault="00AE24C7" w:rsidP="00AE24C7">
      <w:pPr>
        <w:pStyle w:val="ListParagraph"/>
        <w:tabs>
          <w:tab w:val="right" w:pos="426"/>
          <w:tab w:val="right" w:pos="993"/>
        </w:tabs>
        <w:spacing w:line="360" w:lineRule="auto"/>
        <w:ind w:left="450"/>
        <w:jc w:val="both"/>
        <w:rPr>
          <w:sz w:val="28"/>
          <w:szCs w:val="28"/>
        </w:rPr>
      </w:pPr>
      <w:r w:rsidRPr="00AE24C7">
        <w:rPr>
          <w:color w:val="000000"/>
          <w:sz w:val="28"/>
          <w:szCs w:val="28"/>
        </w:rPr>
        <w:t>социально-коммуникативное развитие;</w:t>
      </w:r>
    </w:p>
    <w:p w:rsidR="00AE24C7" w:rsidRPr="00AE24C7" w:rsidRDefault="00AE24C7" w:rsidP="00AE24C7">
      <w:pPr>
        <w:pStyle w:val="ListParagraph"/>
        <w:tabs>
          <w:tab w:val="right" w:pos="426"/>
          <w:tab w:val="right" w:pos="993"/>
        </w:tabs>
        <w:spacing w:line="360" w:lineRule="auto"/>
        <w:ind w:left="450"/>
        <w:jc w:val="both"/>
        <w:rPr>
          <w:sz w:val="28"/>
          <w:szCs w:val="28"/>
        </w:rPr>
      </w:pPr>
      <w:r w:rsidRPr="00AE24C7">
        <w:rPr>
          <w:color w:val="000000"/>
          <w:sz w:val="28"/>
          <w:szCs w:val="28"/>
        </w:rPr>
        <w:t>познавательное развитие;</w:t>
      </w:r>
    </w:p>
    <w:p w:rsidR="00AE24C7" w:rsidRPr="00AE24C7" w:rsidRDefault="00AE24C7" w:rsidP="00AE24C7">
      <w:pPr>
        <w:pStyle w:val="ListParagraph"/>
        <w:tabs>
          <w:tab w:val="right" w:pos="426"/>
          <w:tab w:val="right" w:pos="993"/>
        </w:tabs>
        <w:spacing w:line="360" w:lineRule="auto"/>
        <w:ind w:left="450"/>
        <w:jc w:val="both"/>
        <w:rPr>
          <w:sz w:val="28"/>
          <w:szCs w:val="28"/>
        </w:rPr>
      </w:pPr>
      <w:r w:rsidRPr="00AE24C7">
        <w:rPr>
          <w:color w:val="000000"/>
          <w:sz w:val="28"/>
          <w:szCs w:val="28"/>
        </w:rPr>
        <w:t>речевое развитие;</w:t>
      </w:r>
    </w:p>
    <w:p w:rsidR="00AE24C7" w:rsidRPr="00AE24C7" w:rsidRDefault="00AE24C7" w:rsidP="00AE24C7">
      <w:pPr>
        <w:pStyle w:val="ListParagraph"/>
        <w:tabs>
          <w:tab w:val="right" w:pos="426"/>
          <w:tab w:val="right" w:pos="993"/>
        </w:tabs>
        <w:spacing w:line="360" w:lineRule="auto"/>
        <w:ind w:left="450"/>
        <w:jc w:val="both"/>
        <w:rPr>
          <w:sz w:val="28"/>
          <w:szCs w:val="28"/>
        </w:rPr>
      </w:pPr>
      <w:r w:rsidRPr="00AE24C7">
        <w:rPr>
          <w:color w:val="000000"/>
          <w:sz w:val="28"/>
          <w:szCs w:val="28"/>
        </w:rPr>
        <w:t>художественно-эстетическое развитие;</w:t>
      </w:r>
    </w:p>
    <w:p w:rsidR="00AE24C7" w:rsidRPr="00AE24C7" w:rsidRDefault="00AE24C7" w:rsidP="00AE24C7">
      <w:pPr>
        <w:pStyle w:val="ListParagraph"/>
        <w:tabs>
          <w:tab w:val="right" w:pos="426"/>
          <w:tab w:val="right" w:pos="993"/>
        </w:tabs>
        <w:spacing w:line="360" w:lineRule="auto"/>
        <w:ind w:left="450"/>
        <w:jc w:val="both"/>
        <w:rPr>
          <w:sz w:val="28"/>
          <w:szCs w:val="28"/>
        </w:rPr>
      </w:pPr>
      <w:r w:rsidRPr="00AE24C7">
        <w:rPr>
          <w:color w:val="000000"/>
          <w:sz w:val="28"/>
          <w:szCs w:val="28"/>
        </w:rPr>
        <w:t>физическое развитие.</w:t>
      </w:r>
    </w:p>
    <w:p w:rsidR="00AE24C7" w:rsidRPr="009218E9" w:rsidRDefault="00AE24C7" w:rsidP="00AE24C7">
      <w:pPr>
        <w:pStyle w:val="aa"/>
        <w:tabs>
          <w:tab w:val="left" w:pos="0"/>
          <w:tab w:val="left" w:pos="851"/>
        </w:tabs>
        <w:spacing w:after="0"/>
        <w:ind w:left="1997" w:right="-143"/>
        <w:rPr>
          <w:rFonts w:ascii="Times New Roman" w:hAnsi="Times New Roman" w:cs="Times New Roman"/>
          <w:b/>
          <w:sz w:val="28"/>
          <w:szCs w:val="28"/>
        </w:rPr>
      </w:pPr>
    </w:p>
    <w:p w:rsidR="00AE24C7" w:rsidRPr="00AE24C7" w:rsidRDefault="00AE24C7" w:rsidP="00AE24C7">
      <w:pPr>
        <w:pStyle w:val="ad"/>
        <w:spacing w:before="0" w:beforeAutospacing="0" w:after="0" w:afterAutospacing="0" w:line="276" w:lineRule="auto"/>
        <w:ind w:left="2057"/>
        <w:jc w:val="center"/>
        <w:rPr>
          <w:color w:val="000000"/>
          <w:sz w:val="28"/>
          <w:szCs w:val="28"/>
        </w:rPr>
      </w:pPr>
      <w:r>
        <w:rPr>
          <w:b/>
          <w:sz w:val="28"/>
          <w:szCs w:val="28"/>
        </w:rPr>
        <w:t xml:space="preserve">2.1 </w:t>
      </w:r>
      <w:r w:rsidR="00395111" w:rsidRPr="009218E9">
        <w:rPr>
          <w:b/>
          <w:sz w:val="28"/>
          <w:szCs w:val="28"/>
        </w:rPr>
        <w:t>Образовательная область</w:t>
      </w:r>
    </w:p>
    <w:p w:rsidR="00A12976" w:rsidRPr="009218E9" w:rsidRDefault="00395111" w:rsidP="00AE24C7">
      <w:pPr>
        <w:pStyle w:val="ad"/>
        <w:spacing w:before="0" w:beforeAutospacing="0" w:after="0" w:afterAutospacing="0" w:line="276" w:lineRule="auto"/>
        <w:ind w:left="1997"/>
        <w:jc w:val="center"/>
        <w:rPr>
          <w:color w:val="000000"/>
          <w:sz w:val="28"/>
          <w:szCs w:val="28"/>
        </w:rPr>
      </w:pPr>
      <w:r w:rsidRPr="009218E9">
        <w:rPr>
          <w:b/>
          <w:sz w:val="28"/>
          <w:szCs w:val="28"/>
        </w:rPr>
        <w:t>«</w:t>
      </w:r>
      <w:r w:rsidR="00A12976" w:rsidRPr="009218E9">
        <w:rPr>
          <w:b/>
          <w:bCs/>
          <w:color w:val="000000"/>
          <w:sz w:val="28"/>
          <w:szCs w:val="28"/>
        </w:rPr>
        <w:t>Социально-коммуникативное развитие</w:t>
      </w:r>
      <w:r w:rsidRPr="009218E9">
        <w:rPr>
          <w:b/>
          <w:bCs/>
          <w:color w:val="000000"/>
          <w:sz w:val="28"/>
          <w:szCs w:val="28"/>
        </w:rPr>
        <w:t>»</w:t>
      </w:r>
    </w:p>
    <w:p w:rsidR="00D62072" w:rsidRPr="00EC0121" w:rsidRDefault="00F96EB5" w:rsidP="00EC0121">
      <w:pPr>
        <w:suppressAutoHyphens/>
        <w:spacing w:after="0"/>
        <w:ind w:firstLine="709"/>
        <w:jc w:val="both"/>
        <w:rPr>
          <w:rFonts w:ascii="Times New Roman" w:eastAsia="Times New Roman" w:hAnsi="Times New Roman" w:cs="Times New Roman"/>
          <w:b/>
          <w:sz w:val="28"/>
          <w:szCs w:val="28"/>
        </w:rPr>
      </w:pPr>
      <w:r w:rsidRPr="009218E9">
        <w:rPr>
          <w:rFonts w:ascii="Times New Roman" w:eastAsia="Times New Roman" w:hAnsi="Times New Roman" w:cs="Times New Roman"/>
          <w:sz w:val="28"/>
          <w:szCs w:val="28"/>
        </w:rPr>
        <w:t xml:space="preserve">     Социально-коммуникативное развитие направлено на </w:t>
      </w:r>
      <w:r w:rsidRPr="00EC0121">
        <w:rPr>
          <w:rFonts w:ascii="Times New Roman" w:eastAsia="Times New Roman" w:hAnsi="Times New Roman" w:cs="Times New Roman"/>
          <w:b/>
          <w:sz w:val="28"/>
          <w:szCs w:val="28"/>
        </w:rPr>
        <w:t>усвоение норм и  ценностей, принятых в обществе, включая:</w:t>
      </w:r>
    </w:p>
    <w:p w:rsidR="00D62072" w:rsidRPr="009218E9" w:rsidRDefault="009218E9" w:rsidP="00EC01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 xml:space="preserve">моральные и нравственные ценности; </w:t>
      </w:r>
    </w:p>
    <w:p w:rsidR="00D62072" w:rsidRPr="009218E9" w:rsidRDefault="009218E9" w:rsidP="00EC01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D62072" w:rsidRPr="009218E9" w:rsidRDefault="009218E9" w:rsidP="00EC01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развитие социального и эмоционального интеллекта, эмоциональной отзывчивости, сопереживания;</w:t>
      </w:r>
    </w:p>
    <w:p w:rsidR="00D62072" w:rsidRPr="009218E9" w:rsidRDefault="009218E9" w:rsidP="00EC01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D62072" w:rsidRPr="009218E9" w:rsidRDefault="009218E9" w:rsidP="00EC01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 xml:space="preserve">формирование позитивных установок к различным видам труда и творчества; </w:t>
      </w:r>
    </w:p>
    <w:p w:rsidR="00D62072" w:rsidRPr="009218E9" w:rsidRDefault="009218E9" w:rsidP="00EC0121">
      <w:p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формирование основ безопасного поведения в быту, социуме, природе.</w:t>
      </w:r>
    </w:p>
    <w:tbl>
      <w:tblPr>
        <w:tblStyle w:val="a3"/>
        <w:tblW w:w="0" w:type="auto"/>
        <w:tblLayout w:type="fixed"/>
        <w:tblLook w:val="04A0"/>
      </w:tblPr>
      <w:tblGrid>
        <w:gridCol w:w="1526"/>
        <w:gridCol w:w="3017"/>
        <w:gridCol w:w="2653"/>
        <w:gridCol w:w="3083"/>
      </w:tblGrid>
      <w:tr w:rsidR="00491EFB" w:rsidRPr="009218E9" w:rsidTr="009218E9">
        <w:tc>
          <w:tcPr>
            <w:tcW w:w="1526" w:type="dxa"/>
          </w:tcPr>
          <w:p w:rsidR="00491EFB" w:rsidRPr="009218E9" w:rsidRDefault="00491EFB"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 xml:space="preserve">Месяц </w:t>
            </w:r>
          </w:p>
          <w:p w:rsidR="00491EFB" w:rsidRPr="009218E9" w:rsidRDefault="00491EFB" w:rsidP="00F7360D">
            <w:pPr>
              <w:spacing w:line="276" w:lineRule="auto"/>
              <w:rPr>
                <w:rFonts w:ascii="Times New Roman" w:hAnsi="Times New Roman" w:cs="Times New Roman"/>
                <w:sz w:val="28"/>
                <w:szCs w:val="28"/>
              </w:rPr>
            </w:pPr>
          </w:p>
        </w:tc>
        <w:tc>
          <w:tcPr>
            <w:tcW w:w="3017" w:type="dxa"/>
          </w:tcPr>
          <w:p w:rsidR="00491EFB" w:rsidRPr="009218E9" w:rsidRDefault="00491EFB"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Сюжетно-ролевые игры</w:t>
            </w:r>
          </w:p>
          <w:p w:rsidR="00491EFB" w:rsidRPr="009218E9" w:rsidRDefault="00491EFB"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Подвижные игры</w:t>
            </w:r>
          </w:p>
          <w:p w:rsidR="00491EFB" w:rsidRPr="009218E9" w:rsidRDefault="00491EFB"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Дидактические игры</w:t>
            </w:r>
          </w:p>
          <w:p w:rsidR="00491EFB" w:rsidRPr="009218E9" w:rsidRDefault="00491EFB"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 xml:space="preserve">Театрализованные </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b/>
                <w:sz w:val="28"/>
                <w:szCs w:val="28"/>
              </w:rPr>
              <w:t xml:space="preserve">             игры</w:t>
            </w:r>
          </w:p>
        </w:tc>
        <w:tc>
          <w:tcPr>
            <w:tcW w:w="265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b/>
                <w:sz w:val="28"/>
                <w:szCs w:val="28"/>
              </w:rPr>
              <w:t>Приобщение к элементарным общепринятым нормам и правилам взаимоотношения со сверстниками и взрослыми</w:t>
            </w:r>
          </w:p>
        </w:tc>
        <w:tc>
          <w:tcPr>
            <w:tcW w:w="308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b/>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tc>
      </w:tr>
      <w:tr w:rsidR="00491EFB" w:rsidRPr="009218E9" w:rsidTr="00EC0121">
        <w:trPr>
          <w:trHeight w:val="1975"/>
        </w:trPr>
        <w:tc>
          <w:tcPr>
            <w:tcW w:w="1526" w:type="dxa"/>
          </w:tcPr>
          <w:p w:rsidR="00491EFB" w:rsidRPr="00956F5F" w:rsidRDefault="00491EFB"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t>Сентябрь</w:t>
            </w:r>
          </w:p>
        </w:tc>
        <w:tc>
          <w:tcPr>
            <w:tcW w:w="3017"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«Поездка в магазин».</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«Больница».</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«Найди ошибку».</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«Доскажи слово».</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«Воробушки и автомобиль».</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«У медведя во бору».</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«Путешествие в организм человека».</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«Пальчик».</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 Игра «Колобок»</w:t>
            </w:r>
          </w:p>
          <w:p w:rsidR="00491EFB" w:rsidRPr="009218E9" w:rsidRDefault="00491EFB" w:rsidP="00F7360D">
            <w:pPr>
              <w:spacing w:line="276" w:lineRule="auto"/>
              <w:rPr>
                <w:rFonts w:ascii="Times New Roman" w:hAnsi="Times New Roman" w:cs="Times New Roman"/>
                <w:sz w:val="28"/>
                <w:szCs w:val="28"/>
              </w:rPr>
            </w:pPr>
          </w:p>
        </w:tc>
        <w:tc>
          <w:tcPr>
            <w:tcW w:w="265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«Наше настроение»</w:t>
            </w:r>
          </w:p>
        </w:tc>
        <w:tc>
          <w:tcPr>
            <w:tcW w:w="3083" w:type="dxa"/>
          </w:tcPr>
          <w:p w:rsidR="00491EFB" w:rsidRPr="009218E9" w:rsidRDefault="00EC0121" w:rsidP="00F7360D">
            <w:pPr>
              <w:suppressAutoHyphens/>
              <w:spacing w:line="276" w:lineRule="auto"/>
              <w:rPr>
                <w:rFonts w:ascii="Times New Roman" w:hAnsi="Times New Roman" w:cs="Times New Roman"/>
                <w:sz w:val="28"/>
                <w:szCs w:val="28"/>
              </w:rPr>
            </w:pPr>
            <w:r>
              <w:rPr>
                <w:rFonts w:ascii="Times New Roman" w:hAnsi="Times New Roman" w:cs="Times New Roman"/>
                <w:sz w:val="28"/>
                <w:szCs w:val="28"/>
              </w:rPr>
              <w:t>1</w:t>
            </w:r>
            <w:r w:rsidR="00491EFB" w:rsidRPr="009218E9">
              <w:rPr>
                <w:rFonts w:ascii="Times New Roman" w:hAnsi="Times New Roman" w:cs="Times New Roman"/>
                <w:sz w:val="28"/>
                <w:szCs w:val="28"/>
              </w:rPr>
              <w:t xml:space="preserve"> сентября- День знаний.</w:t>
            </w:r>
          </w:p>
          <w:p w:rsidR="00223A53"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Чтение А. Барто </w:t>
            </w:r>
          </w:p>
          <w:p w:rsidR="00223A53"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«В школу», </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«Я выросла».</w:t>
            </w:r>
          </w:p>
          <w:p w:rsidR="00491EFB" w:rsidRPr="009218E9" w:rsidRDefault="00491EFB" w:rsidP="00F7360D">
            <w:pPr>
              <w:spacing w:line="276" w:lineRule="auto"/>
              <w:rPr>
                <w:rFonts w:ascii="Times New Roman" w:hAnsi="Times New Roman" w:cs="Times New Roman"/>
                <w:sz w:val="28"/>
                <w:szCs w:val="28"/>
              </w:rPr>
            </w:pPr>
          </w:p>
        </w:tc>
      </w:tr>
      <w:tr w:rsidR="00491EFB" w:rsidRPr="009218E9" w:rsidTr="009218E9">
        <w:tc>
          <w:tcPr>
            <w:tcW w:w="1526" w:type="dxa"/>
          </w:tcPr>
          <w:p w:rsidR="00491EFB" w:rsidRPr="00956F5F" w:rsidRDefault="00491EFB"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lastRenderedPageBreak/>
              <w:t>Октябрь</w:t>
            </w:r>
          </w:p>
        </w:tc>
        <w:tc>
          <w:tcPr>
            <w:tcW w:w="3017" w:type="dxa"/>
          </w:tcPr>
          <w:p w:rsidR="00491EFB" w:rsidRPr="009218E9" w:rsidRDefault="00491EFB"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«Что делают из хлеба» «День рождения Степашки»</w:t>
            </w:r>
          </w:p>
          <w:p w:rsidR="00491EFB" w:rsidRPr="009218E9" w:rsidRDefault="00491EFB"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«Дочки- матери»</w:t>
            </w:r>
          </w:p>
          <w:p w:rsidR="00491EFB" w:rsidRPr="009218E9" w:rsidRDefault="00491EFB"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«Спрячь машину в домик»</w:t>
            </w:r>
          </w:p>
          <w:p w:rsidR="00491EFB" w:rsidRPr="009218E9" w:rsidRDefault="00491EFB"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«Цветные автомобили»</w:t>
            </w:r>
          </w:p>
          <w:p w:rsidR="00491EFB" w:rsidRPr="009218E9" w:rsidRDefault="00491EFB"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«Трамвай»</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Драматизация «Доктор Айболит»</w:t>
            </w:r>
          </w:p>
        </w:tc>
        <w:tc>
          <w:tcPr>
            <w:tcW w:w="2653" w:type="dxa"/>
          </w:tcPr>
          <w:p w:rsidR="00491EFB" w:rsidRPr="009218E9" w:rsidRDefault="00491EFB"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«Хорошие и плохие манеры»</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«Грубость и драка»</w:t>
            </w:r>
          </w:p>
        </w:tc>
        <w:tc>
          <w:tcPr>
            <w:tcW w:w="3083"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«Жизнь людей в деревне»</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«Наш поселок»</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«Женские и мужские профессии»</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Д/и «Кто где живет?»</w:t>
            </w:r>
          </w:p>
        </w:tc>
      </w:tr>
      <w:tr w:rsidR="00491EFB" w:rsidRPr="009218E9" w:rsidTr="009218E9">
        <w:tc>
          <w:tcPr>
            <w:tcW w:w="1526" w:type="dxa"/>
          </w:tcPr>
          <w:p w:rsidR="00491EFB" w:rsidRPr="00956F5F" w:rsidRDefault="00491EFB"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Ноябрь</w:t>
            </w:r>
          </w:p>
        </w:tc>
        <w:tc>
          <w:tcPr>
            <w:tcW w:w="3017"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«Игрушки у врача»</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«Детский сад»</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«Шоферы»</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«Узнай, чей лист»</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«Найди себе пару»</w:t>
            </w:r>
          </w:p>
          <w:p w:rsidR="00491EFB" w:rsidRPr="009218E9" w:rsidRDefault="004407A9"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Игра пантом</w:t>
            </w:r>
            <w:r w:rsidR="00491EFB" w:rsidRPr="009218E9">
              <w:rPr>
                <w:rFonts w:ascii="Times New Roman" w:hAnsi="Times New Roman" w:cs="Times New Roman"/>
                <w:sz w:val="28"/>
                <w:szCs w:val="28"/>
              </w:rPr>
              <w:t>има: «Медвежата»</w:t>
            </w:r>
          </w:p>
          <w:p w:rsidR="00491EFB" w:rsidRPr="009218E9" w:rsidRDefault="00491EFB" w:rsidP="00F7360D">
            <w:pPr>
              <w:spacing w:line="276" w:lineRule="auto"/>
              <w:rPr>
                <w:rFonts w:ascii="Times New Roman" w:hAnsi="Times New Roman" w:cs="Times New Roman"/>
                <w:sz w:val="28"/>
                <w:szCs w:val="28"/>
              </w:rPr>
            </w:pPr>
          </w:p>
        </w:tc>
        <w:tc>
          <w:tcPr>
            <w:tcW w:w="265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«Я не хочу быть плаксой».</w:t>
            </w:r>
          </w:p>
        </w:tc>
        <w:tc>
          <w:tcPr>
            <w:tcW w:w="3083"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Моя семья (рассматривание семейных фотографий)</w:t>
            </w:r>
          </w:p>
          <w:p w:rsidR="00491EFB" w:rsidRPr="009218E9" w:rsidRDefault="00491EFB" w:rsidP="00F7360D">
            <w:pPr>
              <w:suppressAutoHyphens/>
              <w:spacing w:line="276" w:lineRule="auto"/>
              <w:rPr>
                <w:rFonts w:ascii="Times New Roman" w:hAnsi="Times New Roman" w:cs="Times New Roman"/>
                <w:sz w:val="28"/>
                <w:szCs w:val="28"/>
              </w:rPr>
            </w:pP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Какими должны быть девочки (мальчики).</w:t>
            </w:r>
          </w:p>
        </w:tc>
      </w:tr>
      <w:tr w:rsidR="00491EFB" w:rsidRPr="009218E9" w:rsidTr="009218E9">
        <w:tc>
          <w:tcPr>
            <w:tcW w:w="1526" w:type="dxa"/>
          </w:tcPr>
          <w:p w:rsidR="00491EFB" w:rsidRPr="00956F5F" w:rsidRDefault="00491EFB"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Декабрь</w:t>
            </w:r>
          </w:p>
        </w:tc>
        <w:tc>
          <w:tcPr>
            <w:tcW w:w="3017"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«Магазин»</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«Салон красоты»</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«Горячо-холодно»</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«Так бывает или нет»</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«Лиса в курятнике»</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«Два Мороза»</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«Снежки»</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«Мороз Иванович»</w:t>
            </w:r>
          </w:p>
          <w:p w:rsidR="00491EFB" w:rsidRPr="009218E9" w:rsidRDefault="00D372C1"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Игра пантом</w:t>
            </w:r>
            <w:r w:rsidR="00491EFB" w:rsidRPr="009218E9">
              <w:rPr>
                <w:rFonts w:ascii="Times New Roman" w:hAnsi="Times New Roman" w:cs="Times New Roman"/>
                <w:sz w:val="28"/>
                <w:szCs w:val="28"/>
              </w:rPr>
              <w:t>има «Был у зайца огород»</w:t>
            </w:r>
          </w:p>
        </w:tc>
        <w:tc>
          <w:tcPr>
            <w:tcW w:w="2653"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Беседа:</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«Добро и зло»</w:t>
            </w:r>
          </w:p>
          <w:p w:rsidR="00491EFB" w:rsidRPr="009218E9" w:rsidRDefault="00491EFB" w:rsidP="00F7360D">
            <w:pPr>
              <w:suppressAutoHyphens/>
              <w:spacing w:line="276" w:lineRule="auto"/>
              <w:rPr>
                <w:rFonts w:ascii="Times New Roman" w:hAnsi="Times New Roman" w:cs="Times New Roman"/>
                <w:sz w:val="28"/>
                <w:szCs w:val="28"/>
              </w:rPr>
            </w:pP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Игры по теме «Добро»</w:t>
            </w:r>
          </w:p>
        </w:tc>
        <w:tc>
          <w:tcPr>
            <w:tcW w:w="3083"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Семейные традиции.</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Встречаем Новый год (рассматриваем иллюстрации).</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Рисование «Новогодняя елка».</w:t>
            </w:r>
          </w:p>
          <w:p w:rsidR="00491EFB" w:rsidRPr="009218E9" w:rsidRDefault="00491EFB" w:rsidP="00F7360D">
            <w:pPr>
              <w:spacing w:line="276" w:lineRule="auto"/>
              <w:rPr>
                <w:rFonts w:ascii="Times New Roman" w:hAnsi="Times New Roman" w:cs="Times New Roman"/>
                <w:sz w:val="28"/>
                <w:szCs w:val="28"/>
              </w:rPr>
            </w:pPr>
          </w:p>
        </w:tc>
      </w:tr>
      <w:tr w:rsidR="00491EFB" w:rsidRPr="009218E9" w:rsidTr="009218E9">
        <w:tc>
          <w:tcPr>
            <w:tcW w:w="1526" w:type="dxa"/>
          </w:tcPr>
          <w:p w:rsidR="00491EFB" w:rsidRPr="00956F5F" w:rsidRDefault="00491EFB"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Январь</w:t>
            </w:r>
          </w:p>
        </w:tc>
        <w:tc>
          <w:tcPr>
            <w:tcW w:w="3017"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«Строим дом».</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«Зоопарк».</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«Летает, не летает».</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«Загадай, мы отгадаем».</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«Найди себе пару».</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«Лиса в курятнике».</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Театральная игра : «Морозко», «Угадай по звуку».</w:t>
            </w:r>
          </w:p>
          <w:p w:rsidR="00491EFB" w:rsidRPr="009218E9" w:rsidRDefault="00491EFB" w:rsidP="00F7360D">
            <w:pPr>
              <w:spacing w:line="276" w:lineRule="auto"/>
              <w:rPr>
                <w:rFonts w:ascii="Times New Roman" w:hAnsi="Times New Roman" w:cs="Times New Roman"/>
                <w:sz w:val="28"/>
                <w:szCs w:val="28"/>
              </w:rPr>
            </w:pPr>
          </w:p>
        </w:tc>
        <w:tc>
          <w:tcPr>
            <w:tcW w:w="265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Игры по теме: «Чего я боюсь».</w:t>
            </w:r>
          </w:p>
        </w:tc>
        <w:tc>
          <w:tcPr>
            <w:tcW w:w="3083"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Рассматривание иллюстраций разных стран.</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Выставка работ «Светлый праздник </w:t>
            </w:r>
            <w:r w:rsidRPr="009218E9">
              <w:rPr>
                <w:rFonts w:ascii="Times New Roman" w:hAnsi="Times New Roman" w:cs="Times New Roman"/>
                <w:sz w:val="28"/>
                <w:szCs w:val="28"/>
              </w:rPr>
              <w:lastRenderedPageBreak/>
              <w:t>Рождества».</w:t>
            </w:r>
          </w:p>
        </w:tc>
      </w:tr>
      <w:tr w:rsidR="00491EFB" w:rsidRPr="009218E9" w:rsidTr="009218E9">
        <w:tc>
          <w:tcPr>
            <w:tcW w:w="1526" w:type="dxa"/>
          </w:tcPr>
          <w:p w:rsidR="00491EFB" w:rsidRPr="00956F5F" w:rsidRDefault="00491EFB"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lastRenderedPageBreak/>
              <w:t>Февраль</w:t>
            </w:r>
          </w:p>
        </w:tc>
        <w:tc>
          <w:tcPr>
            <w:tcW w:w="3017"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«Библиотека»</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«На дорогах».</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«Бывает –не бывает».</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«Третий лишний».</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«Пограничники».</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«Летчики».</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«Самолеты».</w:t>
            </w:r>
          </w:p>
        </w:tc>
        <w:tc>
          <w:tcPr>
            <w:tcW w:w="265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Игры по теме: «Давайте жить дружно».</w:t>
            </w:r>
          </w:p>
        </w:tc>
        <w:tc>
          <w:tcPr>
            <w:tcW w:w="3083"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Беседа «Наша армия родная».</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Просмотр слайдов с военной техникой.</w:t>
            </w:r>
          </w:p>
        </w:tc>
      </w:tr>
      <w:tr w:rsidR="00491EFB" w:rsidRPr="009218E9" w:rsidTr="009218E9">
        <w:tc>
          <w:tcPr>
            <w:tcW w:w="1526" w:type="dxa"/>
          </w:tcPr>
          <w:p w:rsidR="00491EFB" w:rsidRPr="00956F5F" w:rsidRDefault="00491EFB"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Март</w:t>
            </w:r>
          </w:p>
        </w:tc>
        <w:tc>
          <w:tcPr>
            <w:tcW w:w="3017"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«Библиотека».</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«На дорогах».</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Игра в загадки.</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«Когда это бывает».</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«Когда ты это делаешь».</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«Великаны и гномы».</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«Карусель».</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«Рыбки в пруду».</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«Возьмем Машу на прогулку».</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«Дочки – матери».</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Мамины помощники.</w:t>
            </w:r>
          </w:p>
        </w:tc>
        <w:tc>
          <w:tcPr>
            <w:tcW w:w="265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Игры по теме: «Мамины помощники».</w:t>
            </w:r>
          </w:p>
        </w:tc>
        <w:tc>
          <w:tcPr>
            <w:tcW w:w="3083"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Беседы:</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 «Моя мама».</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«Моя бабушка».</w:t>
            </w:r>
          </w:p>
          <w:p w:rsidR="00491EFB" w:rsidRPr="009218E9" w:rsidRDefault="00491EFB" w:rsidP="00F7360D">
            <w:pPr>
              <w:suppressAutoHyphens/>
              <w:spacing w:line="276" w:lineRule="auto"/>
              <w:rPr>
                <w:rFonts w:ascii="Times New Roman" w:hAnsi="Times New Roman" w:cs="Times New Roman"/>
                <w:sz w:val="28"/>
                <w:szCs w:val="28"/>
              </w:rPr>
            </w:pP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Рассматривание фотографий</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«Моя мама».</w:t>
            </w:r>
          </w:p>
        </w:tc>
      </w:tr>
      <w:tr w:rsidR="00491EFB" w:rsidRPr="009218E9" w:rsidTr="009218E9">
        <w:tc>
          <w:tcPr>
            <w:tcW w:w="1526" w:type="dxa"/>
          </w:tcPr>
          <w:p w:rsidR="00491EFB" w:rsidRPr="00956F5F" w:rsidRDefault="00491EFB"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Апрель</w:t>
            </w:r>
          </w:p>
        </w:tc>
        <w:tc>
          <w:tcPr>
            <w:tcW w:w="3017"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«Мы спортсмены».</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«Космонавты».</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«Парикмахерская».</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«Дерево, цветок».</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«Кто кем будет?»</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«Что сажают в огороде».</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«Караси и щука».</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«Через ручеек».</w:t>
            </w:r>
          </w:p>
        </w:tc>
        <w:tc>
          <w:tcPr>
            <w:tcW w:w="265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Игры по теме: «Учимся быть доброжелательными».</w:t>
            </w:r>
          </w:p>
        </w:tc>
        <w:tc>
          <w:tcPr>
            <w:tcW w:w="308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Познакомить с традиционным русским народным праздником «Пасха».</w:t>
            </w:r>
          </w:p>
        </w:tc>
      </w:tr>
      <w:tr w:rsidR="00491EFB" w:rsidRPr="009218E9" w:rsidTr="009218E9">
        <w:tc>
          <w:tcPr>
            <w:tcW w:w="1526" w:type="dxa"/>
          </w:tcPr>
          <w:p w:rsidR="00491EFB" w:rsidRPr="00956F5F" w:rsidRDefault="00491EFB"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Май</w:t>
            </w:r>
          </w:p>
        </w:tc>
        <w:tc>
          <w:tcPr>
            <w:tcW w:w="3017"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«Гости у куклы Кати».</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«Автобус».</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«Волшебный сундучок».</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«Угадай где лежит».</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«Съедобное, несъедобное».</w:t>
            </w:r>
          </w:p>
          <w:p w:rsidR="00491EFB" w:rsidRPr="009218E9" w:rsidRDefault="00D372C1"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Игра пантом</w:t>
            </w:r>
            <w:r w:rsidR="00491EFB" w:rsidRPr="009218E9">
              <w:rPr>
                <w:rFonts w:ascii="Times New Roman" w:hAnsi="Times New Roman" w:cs="Times New Roman"/>
                <w:sz w:val="28"/>
                <w:szCs w:val="28"/>
              </w:rPr>
              <w:t>има:</w:t>
            </w:r>
          </w:p>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«Зеркало», «Телефон».</w:t>
            </w:r>
          </w:p>
          <w:p w:rsidR="00491EFB" w:rsidRPr="009218E9" w:rsidRDefault="00491EFB" w:rsidP="00F7360D">
            <w:pPr>
              <w:spacing w:line="276" w:lineRule="auto"/>
              <w:rPr>
                <w:rFonts w:ascii="Times New Roman" w:hAnsi="Times New Roman" w:cs="Times New Roman"/>
                <w:sz w:val="28"/>
                <w:szCs w:val="28"/>
              </w:rPr>
            </w:pPr>
          </w:p>
        </w:tc>
        <w:tc>
          <w:tcPr>
            <w:tcW w:w="2653" w:type="dxa"/>
          </w:tcPr>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Беседа: «Учимся понимать чувства своих близких».</w:t>
            </w:r>
          </w:p>
        </w:tc>
        <w:tc>
          <w:tcPr>
            <w:tcW w:w="3083" w:type="dxa"/>
          </w:tcPr>
          <w:p w:rsidR="00491EFB" w:rsidRPr="009218E9" w:rsidRDefault="00491EFB" w:rsidP="00F7360D">
            <w:pPr>
              <w:suppressAutoHyphens/>
              <w:spacing w:line="276" w:lineRule="auto"/>
              <w:rPr>
                <w:rFonts w:ascii="Times New Roman" w:hAnsi="Times New Roman" w:cs="Times New Roman"/>
                <w:sz w:val="28"/>
                <w:szCs w:val="28"/>
              </w:rPr>
            </w:pPr>
            <w:r w:rsidRPr="009218E9">
              <w:rPr>
                <w:rFonts w:ascii="Times New Roman" w:hAnsi="Times New Roman" w:cs="Times New Roman"/>
                <w:sz w:val="28"/>
                <w:szCs w:val="28"/>
              </w:rPr>
              <w:t>Рассматривание глобуса.</w:t>
            </w:r>
          </w:p>
          <w:p w:rsidR="00491EFB" w:rsidRPr="009218E9" w:rsidRDefault="00491EFB"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Наблюдение за луной, солнцем, звездами.</w:t>
            </w:r>
          </w:p>
        </w:tc>
      </w:tr>
    </w:tbl>
    <w:p w:rsidR="00223A53" w:rsidRPr="009218E9" w:rsidRDefault="00223A53" w:rsidP="00F7360D">
      <w:pPr>
        <w:suppressAutoHyphens/>
        <w:spacing w:after="0"/>
        <w:rPr>
          <w:rFonts w:ascii="Times New Roman" w:eastAsia="Times New Roman" w:hAnsi="Times New Roman" w:cs="Times New Roman"/>
          <w:b/>
          <w:sz w:val="28"/>
          <w:szCs w:val="28"/>
        </w:rPr>
      </w:pPr>
    </w:p>
    <w:p w:rsidR="00D62072" w:rsidRPr="009218E9" w:rsidRDefault="00F96EB5" w:rsidP="00EC0121">
      <w:pPr>
        <w:suppressAutoHyphens/>
        <w:spacing w:after="0"/>
        <w:jc w:val="both"/>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Самообслуживание, самосто</w:t>
      </w:r>
      <w:r w:rsidR="00EC0121">
        <w:rPr>
          <w:rFonts w:ascii="Times New Roman" w:eastAsia="Times New Roman" w:hAnsi="Times New Roman" w:cs="Times New Roman"/>
          <w:b/>
          <w:sz w:val="28"/>
          <w:szCs w:val="28"/>
        </w:rPr>
        <w:t>ятельность, трудовое воспитание:</w:t>
      </w:r>
    </w:p>
    <w:p w:rsidR="00D62072" w:rsidRPr="009218E9" w:rsidRDefault="009218E9" w:rsidP="00EC01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формирование положительного отношения к труду:</w:t>
      </w:r>
    </w:p>
    <w:p w:rsidR="00D62072" w:rsidRPr="009218E9" w:rsidRDefault="009218E9" w:rsidP="00EC01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развитие трудовой деятельности;</w:t>
      </w:r>
    </w:p>
    <w:p w:rsidR="00D62072" w:rsidRPr="009218E9" w:rsidRDefault="009218E9" w:rsidP="00EC01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воспитание ценностного отношения к собственному труду, труду других людей и его результатам;</w:t>
      </w:r>
    </w:p>
    <w:p w:rsidR="00D62072" w:rsidRPr="009218E9" w:rsidRDefault="009218E9" w:rsidP="00EC01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tbl>
      <w:tblPr>
        <w:tblStyle w:val="a3"/>
        <w:tblW w:w="10916" w:type="dxa"/>
        <w:tblInd w:w="-318" w:type="dxa"/>
        <w:tblLayout w:type="fixed"/>
        <w:tblLook w:val="04A0"/>
      </w:tblPr>
      <w:tblGrid>
        <w:gridCol w:w="1560"/>
        <w:gridCol w:w="2127"/>
        <w:gridCol w:w="2126"/>
        <w:gridCol w:w="1843"/>
        <w:gridCol w:w="3260"/>
      </w:tblGrid>
      <w:tr w:rsidR="006F3FBF" w:rsidRPr="009218E9" w:rsidTr="00956F5F">
        <w:tc>
          <w:tcPr>
            <w:tcW w:w="1560" w:type="dxa"/>
          </w:tcPr>
          <w:p w:rsidR="006F3FBF" w:rsidRPr="009218E9" w:rsidRDefault="006F3FBF" w:rsidP="00F7360D">
            <w:pPr>
              <w:suppressAutoHyphens/>
              <w:spacing w:line="276" w:lineRule="auto"/>
              <w:ind w:left="113" w:right="113"/>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 xml:space="preserve">Месяц </w:t>
            </w:r>
          </w:p>
          <w:p w:rsidR="006F3FBF" w:rsidRPr="009218E9" w:rsidRDefault="006F3FBF" w:rsidP="00F7360D">
            <w:pPr>
              <w:spacing w:line="276" w:lineRule="auto"/>
              <w:rPr>
                <w:rFonts w:ascii="Times New Roman" w:hAnsi="Times New Roman" w:cs="Times New Roman"/>
                <w:sz w:val="28"/>
                <w:szCs w:val="28"/>
              </w:rPr>
            </w:pPr>
          </w:p>
        </w:tc>
        <w:tc>
          <w:tcPr>
            <w:tcW w:w="2127"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b/>
                <w:sz w:val="28"/>
                <w:szCs w:val="28"/>
              </w:rPr>
              <w:t xml:space="preserve"> Ручной труд - конструирование</w:t>
            </w:r>
          </w:p>
        </w:tc>
        <w:tc>
          <w:tcPr>
            <w:tcW w:w="2126"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b/>
                <w:sz w:val="28"/>
                <w:szCs w:val="28"/>
              </w:rPr>
              <w:t>Воспитание ценностного отношения к собственному труду и труду других людей, его результатам</w:t>
            </w:r>
          </w:p>
        </w:tc>
        <w:tc>
          <w:tcPr>
            <w:tcW w:w="1843"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b/>
                <w:sz w:val="28"/>
                <w:szCs w:val="28"/>
              </w:rPr>
              <w:t>Формирование о труде взрослых, его роли в обществе и жизни каждого человека</w:t>
            </w:r>
          </w:p>
        </w:tc>
        <w:tc>
          <w:tcPr>
            <w:tcW w:w="3260" w:type="dxa"/>
          </w:tcPr>
          <w:p w:rsidR="006F3FBF" w:rsidRPr="009218E9" w:rsidRDefault="006F3FBF"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Самообслуживание</w:t>
            </w:r>
          </w:p>
          <w:p w:rsidR="006F3FBF" w:rsidRPr="009218E9" w:rsidRDefault="006F3FBF"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Труд в природе</w:t>
            </w:r>
          </w:p>
          <w:p w:rsidR="006F3FBF" w:rsidRPr="009218E9" w:rsidRDefault="006F3FBF"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Хозяйственно-бытовой труд</w:t>
            </w:r>
          </w:p>
          <w:p w:rsidR="006F3FBF" w:rsidRPr="009218E9" w:rsidRDefault="006F3FBF" w:rsidP="00F7360D">
            <w:pPr>
              <w:spacing w:line="276" w:lineRule="auto"/>
              <w:rPr>
                <w:rFonts w:ascii="Times New Roman" w:hAnsi="Times New Roman" w:cs="Times New Roman"/>
                <w:sz w:val="28"/>
                <w:szCs w:val="28"/>
              </w:rPr>
            </w:pPr>
          </w:p>
        </w:tc>
      </w:tr>
      <w:tr w:rsidR="006F3FBF" w:rsidRPr="009218E9" w:rsidTr="00956F5F">
        <w:trPr>
          <w:trHeight w:val="3507"/>
        </w:trPr>
        <w:tc>
          <w:tcPr>
            <w:tcW w:w="1560" w:type="dxa"/>
          </w:tcPr>
          <w:p w:rsidR="006F3FBF" w:rsidRPr="00956F5F" w:rsidRDefault="006F3FBF"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t>Сентябрь</w:t>
            </w:r>
          </w:p>
        </w:tc>
        <w:tc>
          <w:tcPr>
            <w:tcW w:w="2127" w:type="dxa"/>
          </w:tcPr>
          <w:p w:rsidR="006F3FBF"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Терема</w:t>
            </w:r>
          </w:p>
          <w:p w:rsidR="00223A53"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2.Бумажная лягушка.</w:t>
            </w:r>
          </w:p>
        </w:tc>
        <w:tc>
          <w:tcPr>
            <w:tcW w:w="2126"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Воспитывать у детей положительное отношение к труду, желание трудиться.</w:t>
            </w:r>
          </w:p>
        </w:tc>
        <w:tc>
          <w:tcPr>
            <w:tcW w:w="1843"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День дошкольного работника.</w:t>
            </w:r>
          </w:p>
        </w:tc>
        <w:tc>
          <w:tcPr>
            <w:tcW w:w="3260" w:type="dxa"/>
          </w:tcPr>
          <w:p w:rsidR="006F3FBF" w:rsidRPr="009218E9" w:rsidRDefault="006F3FBF"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Совершенствовать умение самостоятельно одеваться, раздеваться, аккуратно складывать одежду и с помощью взрослого приводить её в порядок - просушивать.</w:t>
            </w:r>
          </w:p>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Воспитывать у детей стремление быть всегда аккуратным, опрятным.</w:t>
            </w:r>
          </w:p>
        </w:tc>
      </w:tr>
      <w:tr w:rsidR="006F3FBF" w:rsidRPr="009218E9" w:rsidTr="00956F5F">
        <w:tc>
          <w:tcPr>
            <w:tcW w:w="1560" w:type="dxa"/>
          </w:tcPr>
          <w:p w:rsidR="006F3FBF" w:rsidRPr="00956F5F" w:rsidRDefault="006F3FBF"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t>Октябрь</w:t>
            </w:r>
          </w:p>
        </w:tc>
        <w:tc>
          <w:tcPr>
            <w:tcW w:w="2127" w:type="dxa"/>
          </w:tcPr>
          <w:p w:rsidR="006F3FBF"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1.Домики, сарайчики.</w:t>
            </w:r>
          </w:p>
          <w:p w:rsidR="00223A53"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2.Дерево из бумаги.</w:t>
            </w:r>
          </w:p>
        </w:tc>
        <w:tc>
          <w:tcPr>
            <w:tcW w:w="2126"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Формировать умение выполнять индивидуальные и коллективные поручения</w:t>
            </w:r>
          </w:p>
        </w:tc>
        <w:tc>
          <w:tcPr>
            <w:tcW w:w="1843"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Международный день учителя.</w:t>
            </w:r>
          </w:p>
        </w:tc>
        <w:tc>
          <w:tcPr>
            <w:tcW w:w="3260"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Формирование умения самостоятельно готовить свое рабочее место и убирать его после окончания занятий.</w:t>
            </w:r>
          </w:p>
        </w:tc>
      </w:tr>
      <w:tr w:rsidR="006F3FBF" w:rsidRPr="009218E9" w:rsidTr="00956F5F">
        <w:tc>
          <w:tcPr>
            <w:tcW w:w="1560" w:type="dxa"/>
          </w:tcPr>
          <w:p w:rsidR="006F3FBF" w:rsidRPr="00956F5F" w:rsidRDefault="006F3FBF"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t>Ноябрь</w:t>
            </w:r>
          </w:p>
        </w:tc>
        <w:tc>
          <w:tcPr>
            <w:tcW w:w="2127" w:type="dxa"/>
          </w:tcPr>
          <w:p w:rsidR="006F3FBF"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1.Лесной детский сад.</w:t>
            </w:r>
          </w:p>
          <w:p w:rsidR="00223A53"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2.Трамвай.</w:t>
            </w:r>
          </w:p>
        </w:tc>
        <w:tc>
          <w:tcPr>
            <w:tcW w:w="2126"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lastRenderedPageBreak/>
              <w:t xml:space="preserve">Формировать умение </w:t>
            </w:r>
            <w:r w:rsidRPr="009218E9">
              <w:rPr>
                <w:rFonts w:ascii="Times New Roman" w:eastAsia="Times New Roman" w:hAnsi="Times New Roman" w:cs="Times New Roman"/>
                <w:sz w:val="28"/>
                <w:szCs w:val="28"/>
              </w:rPr>
              <w:lastRenderedPageBreak/>
              <w:t>договариваться с помощью воспитателя, о распределении коллективной работы, Заботиться о своевременном завершении совместного задания.</w:t>
            </w:r>
          </w:p>
        </w:tc>
        <w:tc>
          <w:tcPr>
            <w:tcW w:w="1843" w:type="dxa"/>
          </w:tcPr>
          <w:p w:rsidR="006F3FBF" w:rsidRPr="009218E9" w:rsidRDefault="006F3FBF"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lastRenderedPageBreak/>
              <w:t>День милиции.</w:t>
            </w:r>
          </w:p>
          <w:p w:rsidR="006F3FBF" w:rsidRPr="009218E9" w:rsidRDefault="006F3FBF" w:rsidP="00F7360D">
            <w:pPr>
              <w:spacing w:line="276" w:lineRule="auto"/>
              <w:rPr>
                <w:rFonts w:ascii="Times New Roman" w:hAnsi="Times New Roman" w:cs="Times New Roman"/>
                <w:sz w:val="28"/>
                <w:szCs w:val="28"/>
              </w:rPr>
            </w:pPr>
          </w:p>
        </w:tc>
        <w:tc>
          <w:tcPr>
            <w:tcW w:w="3260"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lastRenderedPageBreak/>
              <w:t xml:space="preserve">Формирование умения самостоятельно </w:t>
            </w:r>
            <w:r w:rsidRPr="009218E9">
              <w:rPr>
                <w:rFonts w:ascii="Times New Roman" w:eastAsia="Times New Roman" w:hAnsi="Times New Roman" w:cs="Times New Roman"/>
                <w:sz w:val="28"/>
                <w:szCs w:val="28"/>
              </w:rPr>
              <w:lastRenderedPageBreak/>
              <w:t>поддерживать порядок в групповой комнате и на участке детского сада.</w:t>
            </w:r>
          </w:p>
        </w:tc>
      </w:tr>
      <w:tr w:rsidR="006F3FBF" w:rsidRPr="009218E9" w:rsidTr="00956F5F">
        <w:tc>
          <w:tcPr>
            <w:tcW w:w="1560" w:type="dxa"/>
          </w:tcPr>
          <w:p w:rsidR="006F3FBF" w:rsidRPr="00956F5F" w:rsidRDefault="006F3FBF"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lastRenderedPageBreak/>
              <w:t>Декабрь</w:t>
            </w:r>
          </w:p>
        </w:tc>
        <w:tc>
          <w:tcPr>
            <w:tcW w:w="2127" w:type="dxa"/>
          </w:tcPr>
          <w:p w:rsidR="006F3FBF"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1.Моё село.</w:t>
            </w:r>
          </w:p>
          <w:p w:rsidR="00223A53"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2.Мосты.</w:t>
            </w:r>
          </w:p>
          <w:p w:rsidR="00223A53"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3.Дворец Снежной Королевы.</w:t>
            </w:r>
          </w:p>
        </w:tc>
        <w:tc>
          <w:tcPr>
            <w:tcW w:w="2126"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Формировать начала ответственного отношения к порученному заданию (умение и желание доводить дело до конца, стремление сделать его хорошо).</w:t>
            </w:r>
          </w:p>
        </w:tc>
        <w:tc>
          <w:tcPr>
            <w:tcW w:w="1843"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Calibri" w:hAnsi="Times New Roman" w:cs="Times New Roman"/>
                <w:sz w:val="28"/>
                <w:szCs w:val="28"/>
              </w:rPr>
              <w:t>Рождественские колядки.</w:t>
            </w:r>
          </w:p>
        </w:tc>
        <w:tc>
          <w:tcPr>
            <w:tcW w:w="3260"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В весенний и осенний периоды приучать детей вместе с воспитателем убирать на участке мусор, а в зимний период расчищать снег.</w:t>
            </w:r>
          </w:p>
        </w:tc>
      </w:tr>
      <w:tr w:rsidR="006F3FBF" w:rsidRPr="009218E9" w:rsidTr="00956F5F">
        <w:tc>
          <w:tcPr>
            <w:tcW w:w="1560" w:type="dxa"/>
          </w:tcPr>
          <w:p w:rsidR="006F3FBF" w:rsidRPr="00956F5F" w:rsidRDefault="006F3FBF"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t>Январь</w:t>
            </w:r>
          </w:p>
        </w:tc>
        <w:tc>
          <w:tcPr>
            <w:tcW w:w="2127" w:type="dxa"/>
          </w:tcPr>
          <w:p w:rsidR="006F3FBF" w:rsidRPr="009218E9" w:rsidRDefault="004C2AA3" w:rsidP="00F7360D">
            <w:pPr>
              <w:spacing w:line="276" w:lineRule="auto"/>
              <w:rPr>
                <w:rFonts w:ascii="Times New Roman" w:hAnsi="Times New Roman" w:cs="Times New Roman"/>
                <w:sz w:val="28"/>
                <w:szCs w:val="28"/>
              </w:rPr>
            </w:pPr>
            <w:r>
              <w:rPr>
                <w:rFonts w:ascii="Times New Roman" w:hAnsi="Times New Roman" w:cs="Times New Roman"/>
                <w:sz w:val="28"/>
                <w:szCs w:val="28"/>
              </w:rPr>
              <w:t>1.Оригами</w:t>
            </w:r>
            <w:r w:rsidR="00223A53" w:rsidRPr="009218E9">
              <w:rPr>
                <w:rFonts w:ascii="Times New Roman" w:hAnsi="Times New Roman" w:cs="Times New Roman"/>
                <w:sz w:val="28"/>
                <w:szCs w:val="28"/>
              </w:rPr>
              <w:t>.</w:t>
            </w:r>
          </w:p>
        </w:tc>
        <w:tc>
          <w:tcPr>
            <w:tcW w:w="2126" w:type="dxa"/>
          </w:tcPr>
          <w:p w:rsidR="006F3FBF" w:rsidRPr="009218E9" w:rsidRDefault="006F3FBF" w:rsidP="00F7360D">
            <w:pPr>
              <w:spacing w:line="276" w:lineRule="auto"/>
              <w:rPr>
                <w:rFonts w:ascii="Times New Roman" w:hAnsi="Times New Roman" w:cs="Times New Roman"/>
                <w:sz w:val="28"/>
                <w:szCs w:val="28"/>
              </w:rPr>
            </w:pPr>
          </w:p>
        </w:tc>
        <w:tc>
          <w:tcPr>
            <w:tcW w:w="1843" w:type="dxa"/>
          </w:tcPr>
          <w:p w:rsidR="006F3FBF" w:rsidRPr="009218E9" w:rsidRDefault="006F3FBF" w:rsidP="00F7360D">
            <w:pPr>
              <w:spacing w:line="276" w:lineRule="auto"/>
              <w:rPr>
                <w:rFonts w:ascii="Times New Roman" w:hAnsi="Times New Roman" w:cs="Times New Roman"/>
                <w:sz w:val="28"/>
                <w:szCs w:val="28"/>
              </w:rPr>
            </w:pPr>
          </w:p>
        </w:tc>
        <w:tc>
          <w:tcPr>
            <w:tcW w:w="3260"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Формировать стремление помогать воспитателю приводить в порядок используемое трудовой деятельности оборудование.</w:t>
            </w:r>
          </w:p>
        </w:tc>
      </w:tr>
      <w:tr w:rsidR="006F3FBF" w:rsidRPr="009218E9" w:rsidTr="00956F5F">
        <w:tc>
          <w:tcPr>
            <w:tcW w:w="1560" w:type="dxa"/>
          </w:tcPr>
          <w:p w:rsidR="006F3FBF" w:rsidRPr="00956F5F" w:rsidRDefault="006F3FBF"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t>Февраль</w:t>
            </w:r>
          </w:p>
        </w:tc>
        <w:tc>
          <w:tcPr>
            <w:tcW w:w="2127" w:type="dxa"/>
          </w:tcPr>
          <w:p w:rsidR="00223A53"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Дом</w:t>
            </w:r>
            <w:r w:rsidR="004C2AA3">
              <w:rPr>
                <w:rFonts w:ascii="Times New Roman" w:hAnsi="Times New Roman" w:cs="Times New Roman"/>
                <w:sz w:val="28"/>
                <w:szCs w:val="28"/>
              </w:rPr>
              <w:t>,</w:t>
            </w:r>
          </w:p>
          <w:p w:rsidR="006F3FBF"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 в котором я живу.</w:t>
            </w:r>
          </w:p>
          <w:p w:rsidR="00223A53"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2.Открытка для папы.</w:t>
            </w:r>
          </w:p>
        </w:tc>
        <w:tc>
          <w:tcPr>
            <w:tcW w:w="2126"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Разъяснять детям значимость их труда.</w:t>
            </w:r>
          </w:p>
        </w:tc>
        <w:tc>
          <w:tcPr>
            <w:tcW w:w="1843"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День защитника  Отечества.</w:t>
            </w:r>
          </w:p>
        </w:tc>
        <w:tc>
          <w:tcPr>
            <w:tcW w:w="3260"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Приобщение детей к работе по выращиванию зелени для корма птицам в зимнее время, к подкормке зимующих птиц.</w:t>
            </w:r>
          </w:p>
        </w:tc>
      </w:tr>
      <w:tr w:rsidR="006F3FBF" w:rsidRPr="009218E9" w:rsidTr="00956F5F">
        <w:tc>
          <w:tcPr>
            <w:tcW w:w="1560" w:type="dxa"/>
          </w:tcPr>
          <w:p w:rsidR="006F3FBF" w:rsidRPr="00956F5F" w:rsidRDefault="006F3FBF"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t>Март</w:t>
            </w:r>
          </w:p>
        </w:tc>
        <w:tc>
          <w:tcPr>
            <w:tcW w:w="2127" w:type="dxa"/>
          </w:tcPr>
          <w:p w:rsidR="006F3FBF"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w:t>
            </w:r>
            <w:r w:rsidR="004C2AA3">
              <w:rPr>
                <w:rFonts w:ascii="Times New Roman" w:hAnsi="Times New Roman" w:cs="Times New Roman"/>
                <w:sz w:val="28"/>
                <w:szCs w:val="28"/>
              </w:rPr>
              <w:t>Собачка</w:t>
            </w:r>
            <w:r w:rsidRPr="009218E9">
              <w:rPr>
                <w:rFonts w:ascii="Times New Roman" w:hAnsi="Times New Roman" w:cs="Times New Roman"/>
                <w:sz w:val="28"/>
                <w:szCs w:val="28"/>
              </w:rPr>
              <w:t xml:space="preserve"> (из бумаги).</w:t>
            </w:r>
          </w:p>
        </w:tc>
        <w:tc>
          <w:tcPr>
            <w:tcW w:w="2126"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 xml:space="preserve">Поощрять инициативу в оказании помощи </w:t>
            </w:r>
            <w:r w:rsidRPr="009218E9">
              <w:rPr>
                <w:rFonts w:ascii="Times New Roman" w:eastAsia="Times New Roman" w:hAnsi="Times New Roman" w:cs="Times New Roman"/>
                <w:sz w:val="28"/>
                <w:szCs w:val="28"/>
              </w:rPr>
              <w:lastRenderedPageBreak/>
              <w:t>товарищам, взрослым.</w:t>
            </w:r>
          </w:p>
        </w:tc>
        <w:tc>
          <w:tcPr>
            <w:tcW w:w="1843"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Calibri" w:hAnsi="Times New Roman" w:cs="Times New Roman"/>
                <w:sz w:val="28"/>
                <w:szCs w:val="28"/>
              </w:rPr>
              <w:lastRenderedPageBreak/>
              <w:t>Международный женский день.</w:t>
            </w:r>
          </w:p>
        </w:tc>
        <w:tc>
          <w:tcPr>
            <w:tcW w:w="3260" w:type="dxa"/>
          </w:tcPr>
          <w:p w:rsidR="006F3FBF" w:rsidRPr="009218E9" w:rsidRDefault="006F3FBF"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Закреплять умение самостоятельно убирать на место игрушки, строительный материал.</w:t>
            </w:r>
          </w:p>
          <w:p w:rsidR="006F3FBF" w:rsidRPr="009218E9" w:rsidRDefault="006F3FBF" w:rsidP="00F7360D">
            <w:pPr>
              <w:spacing w:line="276" w:lineRule="auto"/>
              <w:rPr>
                <w:rFonts w:ascii="Times New Roman" w:hAnsi="Times New Roman" w:cs="Times New Roman"/>
                <w:sz w:val="28"/>
                <w:szCs w:val="28"/>
              </w:rPr>
            </w:pPr>
          </w:p>
        </w:tc>
      </w:tr>
      <w:tr w:rsidR="006F3FBF" w:rsidRPr="009218E9" w:rsidTr="00956F5F">
        <w:tc>
          <w:tcPr>
            <w:tcW w:w="1560" w:type="dxa"/>
          </w:tcPr>
          <w:p w:rsidR="006F3FBF" w:rsidRPr="00956F5F" w:rsidRDefault="006F3FBF"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lastRenderedPageBreak/>
              <w:t>Апрель</w:t>
            </w:r>
          </w:p>
        </w:tc>
        <w:tc>
          <w:tcPr>
            <w:tcW w:w="2127" w:type="dxa"/>
          </w:tcPr>
          <w:p w:rsidR="006F3FBF"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1.Тюльпан (оригами).</w:t>
            </w:r>
          </w:p>
          <w:p w:rsidR="00223A53"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2.Самолёт (из бумаги).</w:t>
            </w:r>
          </w:p>
        </w:tc>
        <w:tc>
          <w:tcPr>
            <w:tcW w:w="2126" w:type="dxa"/>
          </w:tcPr>
          <w:p w:rsidR="006F3FBF" w:rsidRPr="009218E9" w:rsidRDefault="006F3FBF" w:rsidP="00F7360D">
            <w:pPr>
              <w:spacing w:line="276" w:lineRule="auto"/>
              <w:rPr>
                <w:rFonts w:ascii="Times New Roman" w:hAnsi="Times New Roman" w:cs="Times New Roman"/>
                <w:sz w:val="28"/>
                <w:szCs w:val="28"/>
              </w:rPr>
            </w:pPr>
          </w:p>
        </w:tc>
        <w:tc>
          <w:tcPr>
            <w:tcW w:w="1843" w:type="dxa"/>
          </w:tcPr>
          <w:p w:rsidR="006F3FBF" w:rsidRPr="009218E9" w:rsidRDefault="006F3FBF"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День космонавтики.</w:t>
            </w:r>
          </w:p>
          <w:p w:rsidR="006F3FBF" w:rsidRPr="009218E9" w:rsidRDefault="006F3FBF" w:rsidP="00F7360D">
            <w:pPr>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День работников пожарной охраны.</w:t>
            </w:r>
          </w:p>
          <w:p w:rsidR="00223A53" w:rsidRPr="009218E9" w:rsidRDefault="00223A53" w:rsidP="00F7360D">
            <w:pPr>
              <w:spacing w:line="276" w:lineRule="auto"/>
              <w:rPr>
                <w:rFonts w:ascii="Times New Roman" w:hAnsi="Times New Roman" w:cs="Times New Roman"/>
                <w:sz w:val="28"/>
                <w:szCs w:val="28"/>
              </w:rPr>
            </w:pPr>
          </w:p>
        </w:tc>
        <w:tc>
          <w:tcPr>
            <w:tcW w:w="3260"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Формирование умения самостоятельно выполнять обязанности дежурных по столовой.</w:t>
            </w:r>
          </w:p>
        </w:tc>
      </w:tr>
      <w:tr w:rsidR="006F3FBF" w:rsidRPr="009218E9" w:rsidTr="00956F5F">
        <w:tc>
          <w:tcPr>
            <w:tcW w:w="1560" w:type="dxa"/>
          </w:tcPr>
          <w:p w:rsidR="006F3FBF" w:rsidRPr="00956F5F" w:rsidRDefault="006F3FBF" w:rsidP="00F7360D">
            <w:pPr>
              <w:spacing w:line="276" w:lineRule="auto"/>
              <w:rPr>
                <w:rFonts w:ascii="Times New Roman" w:hAnsi="Times New Roman" w:cs="Times New Roman"/>
                <w:sz w:val="28"/>
                <w:szCs w:val="28"/>
              </w:rPr>
            </w:pPr>
            <w:r w:rsidRPr="00956F5F">
              <w:rPr>
                <w:rFonts w:ascii="Times New Roman" w:eastAsia="Times New Roman" w:hAnsi="Times New Roman" w:cs="Times New Roman"/>
                <w:sz w:val="28"/>
                <w:szCs w:val="28"/>
              </w:rPr>
              <w:t>Май</w:t>
            </w:r>
          </w:p>
        </w:tc>
        <w:tc>
          <w:tcPr>
            <w:tcW w:w="2127" w:type="dxa"/>
          </w:tcPr>
          <w:p w:rsidR="006F3FBF"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1.По замыслу.</w:t>
            </w:r>
          </w:p>
          <w:p w:rsidR="00223A53" w:rsidRPr="009218E9" w:rsidRDefault="00223A53"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2.Мухомор (из бумаги).</w:t>
            </w:r>
          </w:p>
        </w:tc>
        <w:tc>
          <w:tcPr>
            <w:tcW w:w="2126"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Приучать детей аккуратно выполнять поручения, беречь материалы и предметы, убирать их на место после работы.</w:t>
            </w:r>
          </w:p>
        </w:tc>
        <w:tc>
          <w:tcPr>
            <w:tcW w:w="1843"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Calibri" w:hAnsi="Times New Roman" w:cs="Times New Roman"/>
                <w:sz w:val="28"/>
                <w:szCs w:val="28"/>
              </w:rPr>
              <w:t>День пограничника</w:t>
            </w:r>
          </w:p>
        </w:tc>
        <w:tc>
          <w:tcPr>
            <w:tcW w:w="3260" w:type="dxa"/>
          </w:tcPr>
          <w:p w:rsidR="006F3FBF" w:rsidRPr="009218E9" w:rsidRDefault="006F3FBF"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Продолжать закреплять умения детей - поливать цветы, кормить рыб. Привлекать  детей к подкормке зимующих птиц.</w:t>
            </w:r>
          </w:p>
        </w:tc>
      </w:tr>
    </w:tbl>
    <w:p w:rsidR="00223A53" w:rsidRPr="009218E9" w:rsidRDefault="00223A53" w:rsidP="00F7360D">
      <w:pPr>
        <w:suppressAutoHyphens/>
        <w:spacing w:after="0"/>
        <w:rPr>
          <w:rFonts w:ascii="Times New Roman" w:eastAsia="Times New Roman" w:hAnsi="Times New Roman" w:cs="Times New Roman"/>
          <w:b/>
          <w:sz w:val="28"/>
          <w:szCs w:val="28"/>
        </w:rPr>
      </w:pPr>
    </w:p>
    <w:p w:rsidR="00D62072" w:rsidRPr="009218E9" w:rsidRDefault="00F96EB5" w:rsidP="00EC0121">
      <w:pPr>
        <w:suppressAutoHyphens/>
        <w:spacing w:after="0"/>
        <w:jc w:val="both"/>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Формирование основ бе</w:t>
      </w:r>
      <w:r w:rsidR="00EC0121">
        <w:rPr>
          <w:rFonts w:ascii="Times New Roman" w:eastAsia="Times New Roman" w:hAnsi="Times New Roman" w:cs="Times New Roman"/>
          <w:b/>
          <w:sz w:val="28"/>
          <w:szCs w:val="28"/>
        </w:rPr>
        <w:t>зопасности:</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Формирование представлений об опасных для человека и окружающего мира природы ситуациях и способах поведения в них;</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приобщение к правилам безопасного для человека</w:t>
      </w:r>
      <w:r w:rsidR="00AB36E2" w:rsidRPr="009218E9">
        <w:rPr>
          <w:rFonts w:ascii="Times New Roman" w:eastAsia="Times New Roman" w:hAnsi="Times New Roman" w:cs="Times New Roman"/>
          <w:sz w:val="28"/>
          <w:szCs w:val="28"/>
        </w:rPr>
        <w:t xml:space="preserve"> и окружающего мира природы пове</w:t>
      </w:r>
      <w:r w:rsidRPr="009218E9">
        <w:rPr>
          <w:rFonts w:ascii="Times New Roman" w:eastAsia="Times New Roman" w:hAnsi="Times New Roman" w:cs="Times New Roman"/>
          <w:sz w:val="28"/>
          <w:szCs w:val="28"/>
        </w:rPr>
        <w:t>дения;</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передачу детям знаний о правилах безопасности дорожного движения в качестве пешехода и пассажира транспортного средства;</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формирование осторожного и осмотрительного отношения к потенциально опасным для человека и окружающего мира природы ситуациям.</w:t>
      </w:r>
    </w:p>
    <w:p w:rsidR="00D62072" w:rsidRPr="009218E9" w:rsidRDefault="00D62072" w:rsidP="00EC0121">
      <w:pPr>
        <w:suppressAutoHyphens/>
        <w:spacing w:after="0"/>
        <w:jc w:val="both"/>
        <w:rPr>
          <w:rFonts w:ascii="Times New Roman" w:eastAsia="Times New Roman" w:hAnsi="Times New Roman" w:cs="Times New Roman"/>
          <w:sz w:val="28"/>
          <w:szCs w:val="28"/>
        </w:rPr>
      </w:pPr>
    </w:p>
    <w:p w:rsidR="00D62072" w:rsidRPr="009218E9" w:rsidRDefault="00F96EB5" w:rsidP="00EC0121">
      <w:pPr>
        <w:suppressAutoHyphens/>
        <w:spacing w:after="0"/>
        <w:jc w:val="both"/>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Безопасный отдых на природе</w:t>
      </w:r>
      <w:r w:rsidR="00EC0121">
        <w:rPr>
          <w:rFonts w:ascii="Times New Roman" w:eastAsia="Times New Roman" w:hAnsi="Times New Roman" w:cs="Times New Roman"/>
          <w:b/>
          <w:sz w:val="28"/>
          <w:szCs w:val="28"/>
        </w:rPr>
        <w:t>:</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Продолжение знакомства с многообразием животного и растительного мира, с явлениями неживой природы.</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Формирование элементарных представлений о способах взаимодействия с животными и растениями, о правилах поведения в природе.</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Знакомство с опасными насекомыми и ядовитыми растениями.</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Формирование понятий: "съедобное", "несъедобное", "лекарственные растения".</w:t>
      </w:r>
    </w:p>
    <w:p w:rsidR="00D62072" w:rsidRPr="009218E9" w:rsidRDefault="00D62072" w:rsidP="00F7360D">
      <w:pPr>
        <w:suppressAutoHyphens/>
        <w:spacing w:after="0"/>
        <w:rPr>
          <w:rFonts w:ascii="Times New Roman" w:eastAsia="Times New Roman" w:hAnsi="Times New Roman" w:cs="Times New Roman"/>
          <w:sz w:val="28"/>
          <w:szCs w:val="28"/>
        </w:rPr>
      </w:pPr>
    </w:p>
    <w:p w:rsidR="00EC0121" w:rsidRDefault="00EC0121" w:rsidP="00F7360D">
      <w:pPr>
        <w:suppressAutoHyphens/>
        <w:spacing w:after="0"/>
        <w:rPr>
          <w:rFonts w:ascii="Times New Roman" w:eastAsia="Times New Roman" w:hAnsi="Times New Roman" w:cs="Times New Roman"/>
          <w:b/>
          <w:sz w:val="28"/>
          <w:szCs w:val="28"/>
        </w:rPr>
      </w:pPr>
    </w:p>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b/>
          <w:sz w:val="28"/>
          <w:szCs w:val="28"/>
        </w:rPr>
        <w:lastRenderedPageBreak/>
        <w:t>Безопасность на дорогах</w:t>
      </w:r>
      <w:r w:rsidR="00EC0121">
        <w:rPr>
          <w:rFonts w:ascii="Times New Roman" w:eastAsia="Times New Roman" w:hAnsi="Times New Roman" w:cs="Times New Roman"/>
          <w:b/>
          <w:sz w:val="28"/>
          <w:szCs w:val="28"/>
        </w:rPr>
        <w:t>:</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Развитие наблюдательности, умения ориентироваться в помещении и на участке детского сада, в ближайшей местности.</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Продолжение знакомства с понятиями "улица", "дорога", "перекресток", "остановка общественного транспорта" и элементарными правилами поведения на улице.</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Подведение детей к осознанию необходимости соблюдать правила дорожного движения.</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Уточнение знаний детей  о назначении светофора и работе полицейского.</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Знакомство с различными видами городского транспорта, особенностями </w:t>
      </w:r>
      <w:r w:rsidR="004C2AA3">
        <w:rPr>
          <w:rFonts w:ascii="Times New Roman" w:eastAsia="Times New Roman" w:hAnsi="Times New Roman" w:cs="Times New Roman"/>
          <w:sz w:val="28"/>
          <w:szCs w:val="28"/>
        </w:rPr>
        <w:t>их внешнего вида и назначения (</w:t>
      </w:r>
      <w:r w:rsidRPr="009218E9">
        <w:rPr>
          <w:rFonts w:ascii="Times New Roman" w:eastAsia="Times New Roman" w:hAnsi="Times New Roman" w:cs="Times New Roman"/>
          <w:sz w:val="28"/>
          <w:szCs w:val="28"/>
        </w:rPr>
        <w:t>"Скорая помощь", "Пожарная", машина МЧС, "Полиция", трамвай, троллейбус, автобус).</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Знакомство со знаками дорожного движения "Пешеходный переход", "Остановка общественного транспорта".</w:t>
      </w:r>
    </w:p>
    <w:p w:rsidR="000A54BE"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Формирование навыков культурного поведения в общественном транспорте.</w:t>
      </w:r>
    </w:p>
    <w:p w:rsidR="004C2AA3" w:rsidRDefault="004C2AA3" w:rsidP="00F7360D">
      <w:pPr>
        <w:suppressAutoHyphens/>
        <w:spacing w:after="0"/>
        <w:rPr>
          <w:rFonts w:ascii="Times New Roman" w:eastAsia="Times New Roman" w:hAnsi="Times New Roman" w:cs="Times New Roman"/>
          <w:b/>
          <w:sz w:val="28"/>
          <w:szCs w:val="28"/>
        </w:rPr>
      </w:pPr>
    </w:p>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b/>
          <w:sz w:val="28"/>
          <w:szCs w:val="28"/>
        </w:rPr>
        <w:t>Безопасность собственной жизнедеятельности</w:t>
      </w:r>
      <w:r w:rsidR="00EC0121">
        <w:rPr>
          <w:rFonts w:ascii="Times New Roman" w:eastAsia="Times New Roman" w:hAnsi="Times New Roman" w:cs="Times New Roman"/>
          <w:b/>
          <w:sz w:val="28"/>
          <w:szCs w:val="28"/>
        </w:rPr>
        <w:t>:</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Знакомство с правилами безопасного поведения во время игр. Рассказы о ситуациях, опасных для жизни и здоровья.</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Освоение правила езды на велосипеде.</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Знакомство с назначением, работой и правилами пользования бытовыми электроприборами (пылесос, электрочайник, утюг и др.).</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Закрепление умения пользоваться столовыми приборами (вилка, нож), ножницами.</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Знакомство с правилами поведения с незнакомыми людьми.</w:t>
      </w:r>
    </w:p>
    <w:p w:rsidR="00D62072" w:rsidRPr="009218E9" w:rsidRDefault="00F96EB5" w:rsidP="00EC0121">
      <w:pPr>
        <w:suppressAutoHyphens/>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Рассказы детям о работе пожарных, причина возникновения пожаров и правила поведения при пожаре.</w:t>
      </w:r>
    </w:p>
    <w:p w:rsidR="00D62072" w:rsidRPr="009218E9" w:rsidRDefault="00D62072" w:rsidP="00EC0121">
      <w:pPr>
        <w:suppressAutoHyphens/>
        <w:spacing w:after="0"/>
        <w:jc w:val="both"/>
        <w:rPr>
          <w:rFonts w:ascii="Times New Roman" w:eastAsia="Times New Roman" w:hAnsi="Times New Roman" w:cs="Times New Roman"/>
          <w:sz w:val="28"/>
          <w:szCs w:val="28"/>
        </w:rPr>
      </w:pPr>
    </w:p>
    <w:p w:rsidR="004C2AA3" w:rsidRDefault="000102AE" w:rsidP="004C2AA3">
      <w:pPr>
        <w:suppressAutoHyphens/>
        <w:spacing w:after="0"/>
        <w:jc w:val="center"/>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 xml:space="preserve">Календарно- тематическое планирование </w:t>
      </w:r>
    </w:p>
    <w:p w:rsidR="000102AE" w:rsidRPr="009218E9" w:rsidRDefault="000102AE" w:rsidP="004C2AA3">
      <w:pPr>
        <w:suppressAutoHyphens/>
        <w:spacing w:after="0"/>
        <w:jc w:val="center"/>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по основам безопасности жизнедеятельности</w:t>
      </w:r>
    </w:p>
    <w:p w:rsidR="00781161" w:rsidRPr="009218E9" w:rsidRDefault="00781161" w:rsidP="00F7360D">
      <w:pPr>
        <w:suppressAutoHyphens/>
        <w:spacing w:after="0"/>
        <w:rPr>
          <w:rFonts w:ascii="Times New Roman" w:eastAsia="Times New Roman" w:hAnsi="Times New Roman" w:cs="Times New Roman"/>
          <w:sz w:val="28"/>
          <w:szCs w:val="28"/>
        </w:rPr>
      </w:pPr>
    </w:p>
    <w:tbl>
      <w:tblPr>
        <w:tblStyle w:val="a3"/>
        <w:tblW w:w="0" w:type="auto"/>
        <w:tblLook w:val="04A0"/>
      </w:tblPr>
      <w:tblGrid>
        <w:gridCol w:w="2376"/>
        <w:gridCol w:w="7903"/>
      </w:tblGrid>
      <w:tr w:rsidR="000102AE" w:rsidRPr="009218E9" w:rsidTr="000102AE">
        <w:tc>
          <w:tcPr>
            <w:tcW w:w="2376" w:type="dxa"/>
          </w:tcPr>
          <w:p w:rsidR="000102AE" w:rsidRPr="009218E9" w:rsidRDefault="000102A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Месяц</w:t>
            </w:r>
          </w:p>
        </w:tc>
        <w:tc>
          <w:tcPr>
            <w:tcW w:w="7903" w:type="dxa"/>
          </w:tcPr>
          <w:p w:rsidR="000102AE" w:rsidRPr="009218E9" w:rsidRDefault="000102A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Тема</w:t>
            </w:r>
            <w:r w:rsidR="004C2AA3">
              <w:rPr>
                <w:rFonts w:ascii="Times New Roman" w:eastAsia="Times New Roman" w:hAnsi="Times New Roman" w:cs="Times New Roman"/>
                <w:b/>
                <w:sz w:val="28"/>
                <w:szCs w:val="28"/>
              </w:rPr>
              <w:t xml:space="preserve"> занятия</w:t>
            </w:r>
          </w:p>
        </w:tc>
      </w:tr>
      <w:tr w:rsidR="000102AE" w:rsidRPr="009218E9" w:rsidTr="000102AE">
        <w:tc>
          <w:tcPr>
            <w:tcW w:w="2376" w:type="dxa"/>
          </w:tcPr>
          <w:p w:rsidR="000102AE" w:rsidRPr="00956F5F" w:rsidRDefault="0042483A"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Сентябрь</w:t>
            </w:r>
          </w:p>
        </w:tc>
        <w:tc>
          <w:tcPr>
            <w:tcW w:w="7903" w:type="dxa"/>
          </w:tcPr>
          <w:p w:rsidR="000102AE" w:rsidRPr="009218E9" w:rsidRDefault="0042483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«Правила дорожного движения».</w:t>
            </w:r>
          </w:p>
          <w:p w:rsidR="0042483A" w:rsidRPr="009218E9" w:rsidRDefault="0042483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«Беседа о правильном питании и пользе витаминов».</w:t>
            </w:r>
          </w:p>
        </w:tc>
      </w:tr>
      <w:tr w:rsidR="000102AE" w:rsidRPr="009218E9" w:rsidTr="000102AE">
        <w:tc>
          <w:tcPr>
            <w:tcW w:w="2376" w:type="dxa"/>
          </w:tcPr>
          <w:p w:rsidR="000102AE" w:rsidRPr="00956F5F" w:rsidRDefault="0042483A"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Октябрь</w:t>
            </w:r>
          </w:p>
        </w:tc>
        <w:tc>
          <w:tcPr>
            <w:tcW w:w="7903" w:type="dxa"/>
          </w:tcPr>
          <w:p w:rsidR="000102AE" w:rsidRPr="009218E9" w:rsidRDefault="000A54B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«Правила</w:t>
            </w:r>
            <w:r w:rsidR="0042483A" w:rsidRPr="009218E9">
              <w:rPr>
                <w:rFonts w:ascii="Times New Roman" w:eastAsia="Times New Roman" w:hAnsi="Times New Roman" w:cs="Times New Roman"/>
                <w:sz w:val="28"/>
                <w:szCs w:val="28"/>
              </w:rPr>
              <w:t xml:space="preserve"> поведения</w:t>
            </w:r>
            <w:r w:rsidRPr="009218E9">
              <w:rPr>
                <w:rFonts w:ascii="Times New Roman" w:eastAsia="Times New Roman" w:hAnsi="Times New Roman" w:cs="Times New Roman"/>
                <w:sz w:val="28"/>
                <w:szCs w:val="28"/>
              </w:rPr>
              <w:t xml:space="preserve"> при общении с животными</w:t>
            </w:r>
            <w:r w:rsidR="0042483A" w:rsidRPr="009218E9">
              <w:rPr>
                <w:rFonts w:ascii="Times New Roman" w:eastAsia="Times New Roman" w:hAnsi="Times New Roman" w:cs="Times New Roman"/>
                <w:sz w:val="28"/>
                <w:szCs w:val="28"/>
              </w:rPr>
              <w:t>».</w:t>
            </w:r>
          </w:p>
          <w:p w:rsidR="0042483A" w:rsidRPr="009218E9" w:rsidRDefault="000A54B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«Врачебная помощь</w:t>
            </w:r>
            <w:r w:rsidR="0042483A" w:rsidRPr="009218E9">
              <w:rPr>
                <w:rFonts w:ascii="Times New Roman" w:eastAsia="Times New Roman" w:hAnsi="Times New Roman" w:cs="Times New Roman"/>
                <w:sz w:val="28"/>
                <w:szCs w:val="28"/>
              </w:rPr>
              <w:t>».</w:t>
            </w:r>
          </w:p>
        </w:tc>
      </w:tr>
      <w:tr w:rsidR="0018431B" w:rsidRPr="009218E9" w:rsidTr="000102AE">
        <w:tc>
          <w:tcPr>
            <w:tcW w:w="2376" w:type="dxa"/>
          </w:tcPr>
          <w:p w:rsidR="0018431B" w:rsidRPr="00956F5F" w:rsidRDefault="0042483A"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Ноябрь</w:t>
            </w:r>
          </w:p>
        </w:tc>
        <w:tc>
          <w:tcPr>
            <w:tcW w:w="7903" w:type="dxa"/>
          </w:tcPr>
          <w:p w:rsidR="0042483A" w:rsidRPr="009218E9" w:rsidRDefault="000A54B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«Взаимная з</w:t>
            </w:r>
            <w:r w:rsidR="0042483A" w:rsidRPr="009218E9">
              <w:rPr>
                <w:rFonts w:ascii="Times New Roman" w:eastAsia="Times New Roman" w:hAnsi="Times New Roman" w:cs="Times New Roman"/>
                <w:sz w:val="28"/>
                <w:szCs w:val="28"/>
              </w:rPr>
              <w:t>абота и помощь в семье».</w:t>
            </w:r>
          </w:p>
          <w:p w:rsidR="000A54BE" w:rsidRPr="009218E9" w:rsidRDefault="000A54B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«Опасные предметы».</w:t>
            </w:r>
          </w:p>
        </w:tc>
      </w:tr>
      <w:tr w:rsidR="0018431B" w:rsidRPr="009218E9" w:rsidTr="000102AE">
        <w:tc>
          <w:tcPr>
            <w:tcW w:w="2376" w:type="dxa"/>
          </w:tcPr>
          <w:p w:rsidR="0018431B" w:rsidRPr="00956F5F" w:rsidRDefault="0042483A"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Декабрь</w:t>
            </w:r>
          </w:p>
        </w:tc>
        <w:tc>
          <w:tcPr>
            <w:tcW w:w="7903" w:type="dxa"/>
          </w:tcPr>
          <w:p w:rsidR="0018431B" w:rsidRPr="009218E9" w:rsidRDefault="000A54B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«Небезопасные зимние забавы</w:t>
            </w:r>
            <w:r w:rsidR="00781161" w:rsidRPr="009218E9">
              <w:rPr>
                <w:rFonts w:ascii="Times New Roman" w:eastAsia="Times New Roman" w:hAnsi="Times New Roman" w:cs="Times New Roman"/>
                <w:sz w:val="28"/>
                <w:szCs w:val="28"/>
              </w:rPr>
              <w:t>».</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«Правила </w:t>
            </w:r>
            <w:r w:rsidR="000A54BE" w:rsidRPr="009218E9">
              <w:rPr>
                <w:rFonts w:ascii="Times New Roman" w:eastAsia="Times New Roman" w:hAnsi="Times New Roman" w:cs="Times New Roman"/>
                <w:sz w:val="28"/>
                <w:szCs w:val="28"/>
              </w:rPr>
              <w:t xml:space="preserve">пожарной </w:t>
            </w:r>
            <w:r w:rsidRPr="009218E9">
              <w:rPr>
                <w:rFonts w:ascii="Times New Roman" w:eastAsia="Times New Roman" w:hAnsi="Times New Roman" w:cs="Times New Roman"/>
                <w:sz w:val="28"/>
                <w:szCs w:val="28"/>
              </w:rPr>
              <w:t>бе</w:t>
            </w:r>
            <w:r w:rsidR="000A54BE" w:rsidRPr="009218E9">
              <w:rPr>
                <w:rFonts w:ascii="Times New Roman" w:eastAsia="Times New Roman" w:hAnsi="Times New Roman" w:cs="Times New Roman"/>
                <w:sz w:val="28"/>
                <w:szCs w:val="28"/>
              </w:rPr>
              <w:t>зопасности</w:t>
            </w:r>
            <w:r w:rsidRPr="009218E9">
              <w:rPr>
                <w:rFonts w:ascii="Times New Roman" w:eastAsia="Times New Roman" w:hAnsi="Times New Roman" w:cs="Times New Roman"/>
                <w:sz w:val="28"/>
                <w:szCs w:val="28"/>
              </w:rPr>
              <w:t>».</w:t>
            </w:r>
          </w:p>
        </w:tc>
      </w:tr>
      <w:tr w:rsidR="0018431B" w:rsidRPr="009218E9" w:rsidTr="000102AE">
        <w:tc>
          <w:tcPr>
            <w:tcW w:w="2376" w:type="dxa"/>
          </w:tcPr>
          <w:p w:rsidR="0018431B" w:rsidRPr="00956F5F" w:rsidRDefault="00781161"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Январь</w:t>
            </w:r>
          </w:p>
        </w:tc>
        <w:tc>
          <w:tcPr>
            <w:tcW w:w="7903" w:type="dxa"/>
          </w:tcPr>
          <w:p w:rsidR="0018431B"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Правила поведения «Как вести себя на горке».</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lastRenderedPageBreak/>
              <w:t>«Пр</w:t>
            </w:r>
            <w:r w:rsidR="000A54BE" w:rsidRPr="009218E9">
              <w:rPr>
                <w:rFonts w:ascii="Times New Roman" w:eastAsia="Times New Roman" w:hAnsi="Times New Roman" w:cs="Times New Roman"/>
                <w:sz w:val="28"/>
                <w:szCs w:val="28"/>
              </w:rPr>
              <w:t>авила поведения ребёнка на детской площадке</w:t>
            </w:r>
            <w:r w:rsidRPr="009218E9">
              <w:rPr>
                <w:rFonts w:ascii="Times New Roman" w:eastAsia="Times New Roman" w:hAnsi="Times New Roman" w:cs="Times New Roman"/>
                <w:sz w:val="28"/>
                <w:szCs w:val="28"/>
              </w:rPr>
              <w:t>».</w:t>
            </w:r>
          </w:p>
        </w:tc>
      </w:tr>
      <w:tr w:rsidR="0018431B" w:rsidRPr="009218E9" w:rsidTr="000102AE">
        <w:tc>
          <w:tcPr>
            <w:tcW w:w="2376" w:type="dxa"/>
          </w:tcPr>
          <w:p w:rsidR="0018431B" w:rsidRPr="00956F5F" w:rsidRDefault="00781161"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lastRenderedPageBreak/>
              <w:t>Февраль</w:t>
            </w:r>
          </w:p>
        </w:tc>
        <w:tc>
          <w:tcPr>
            <w:tcW w:w="7903" w:type="dxa"/>
          </w:tcPr>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«Опасные ситуации дома».</w:t>
            </w:r>
          </w:p>
        </w:tc>
      </w:tr>
      <w:tr w:rsidR="0018431B" w:rsidRPr="009218E9" w:rsidTr="000102AE">
        <w:tc>
          <w:tcPr>
            <w:tcW w:w="2376" w:type="dxa"/>
          </w:tcPr>
          <w:p w:rsidR="0018431B" w:rsidRPr="00956F5F" w:rsidRDefault="00781161"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Март</w:t>
            </w:r>
          </w:p>
        </w:tc>
        <w:tc>
          <w:tcPr>
            <w:tcW w:w="7903" w:type="dxa"/>
          </w:tcPr>
          <w:p w:rsidR="0018431B" w:rsidRPr="009218E9" w:rsidRDefault="000A54B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«Правила поведения на улицах</w:t>
            </w:r>
            <w:r w:rsidR="00781161" w:rsidRPr="009218E9">
              <w:rPr>
                <w:rFonts w:ascii="Times New Roman" w:eastAsia="Times New Roman" w:hAnsi="Times New Roman" w:cs="Times New Roman"/>
                <w:sz w:val="28"/>
                <w:szCs w:val="28"/>
              </w:rPr>
              <w:t>».</w:t>
            </w:r>
          </w:p>
          <w:p w:rsidR="00781161" w:rsidRPr="009218E9" w:rsidRDefault="000A54B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«Если ребёнок потерялся</w:t>
            </w:r>
            <w:r w:rsidR="00781161" w:rsidRPr="009218E9">
              <w:rPr>
                <w:rFonts w:ascii="Times New Roman" w:eastAsia="Times New Roman" w:hAnsi="Times New Roman" w:cs="Times New Roman"/>
                <w:sz w:val="28"/>
                <w:szCs w:val="28"/>
              </w:rPr>
              <w:t>».</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«Берегите книги».</w:t>
            </w:r>
          </w:p>
        </w:tc>
      </w:tr>
      <w:tr w:rsidR="0018431B" w:rsidRPr="009218E9" w:rsidTr="000102AE">
        <w:tc>
          <w:tcPr>
            <w:tcW w:w="2376" w:type="dxa"/>
          </w:tcPr>
          <w:p w:rsidR="0018431B" w:rsidRPr="00956F5F" w:rsidRDefault="00781161"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Апрель</w:t>
            </w:r>
          </w:p>
        </w:tc>
        <w:tc>
          <w:tcPr>
            <w:tcW w:w="7903" w:type="dxa"/>
          </w:tcPr>
          <w:p w:rsidR="0018431B"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«Правила п</w:t>
            </w:r>
            <w:r w:rsidR="000A54BE" w:rsidRPr="009218E9">
              <w:rPr>
                <w:rFonts w:ascii="Times New Roman" w:eastAsia="Times New Roman" w:hAnsi="Times New Roman" w:cs="Times New Roman"/>
                <w:sz w:val="28"/>
                <w:szCs w:val="28"/>
              </w:rPr>
              <w:t>оведения на природе</w:t>
            </w:r>
            <w:r w:rsidRPr="009218E9">
              <w:rPr>
                <w:rFonts w:ascii="Times New Roman" w:eastAsia="Times New Roman" w:hAnsi="Times New Roman" w:cs="Times New Roman"/>
                <w:sz w:val="28"/>
                <w:szCs w:val="28"/>
              </w:rPr>
              <w:t>».</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«Правила п</w:t>
            </w:r>
            <w:r w:rsidR="000A54BE" w:rsidRPr="009218E9">
              <w:rPr>
                <w:rFonts w:ascii="Times New Roman" w:eastAsia="Times New Roman" w:hAnsi="Times New Roman" w:cs="Times New Roman"/>
                <w:sz w:val="28"/>
                <w:szCs w:val="28"/>
              </w:rPr>
              <w:t>оведения при грозе</w:t>
            </w:r>
            <w:r w:rsidRPr="009218E9">
              <w:rPr>
                <w:rFonts w:ascii="Times New Roman" w:eastAsia="Times New Roman" w:hAnsi="Times New Roman" w:cs="Times New Roman"/>
                <w:sz w:val="28"/>
                <w:szCs w:val="28"/>
              </w:rPr>
              <w:t>».</w:t>
            </w:r>
          </w:p>
        </w:tc>
      </w:tr>
      <w:tr w:rsidR="0018431B" w:rsidRPr="009218E9" w:rsidTr="000102AE">
        <w:tc>
          <w:tcPr>
            <w:tcW w:w="2376" w:type="dxa"/>
          </w:tcPr>
          <w:p w:rsidR="0018431B" w:rsidRPr="00956F5F" w:rsidRDefault="00781161"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Май</w:t>
            </w:r>
          </w:p>
        </w:tc>
        <w:tc>
          <w:tcPr>
            <w:tcW w:w="7903" w:type="dxa"/>
          </w:tcPr>
          <w:p w:rsidR="0018431B" w:rsidRPr="009218E9" w:rsidRDefault="00017E9C"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«Помощь при укусах</w:t>
            </w:r>
            <w:r w:rsidR="00781161" w:rsidRPr="009218E9">
              <w:rPr>
                <w:rFonts w:ascii="Times New Roman" w:eastAsia="Times New Roman" w:hAnsi="Times New Roman" w:cs="Times New Roman"/>
                <w:sz w:val="28"/>
                <w:szCs w:val="28"/>
              </w:rPr>
              <w:t>».</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w:t>
            </w:r>
            <w:r w:rsidR="00017E9C" w:rsidRPr="009218E9">
              <w:rPr>
                <w:rFonts w:ascii="Times New Roman" w:eastAsia="Times New Roman" w:hAnsi="Times New Roman" w:cs="Times New Roman"/>
                <w:sz w:val="28"/>
                <w:szCs w:val="28"/>
              </w:rPr>
              <w:t>Твои помощники на дороге</w:t>
            </w:r>
            <w:r w:rsidRPr="009218E9">
              <w:rPr>
                <w:rFonts w:ascii="Times New Roman" w:eastAsia="Times New Roman" w:hAnsi="Times New Roman" w:cs="Times New Roman"/>
                <w:sz w:val="28"/>
                <w:szCs w:val="28"/>
              </w:rPr>
              <w:t>».</w:t>
            </w:r>
          </w:p>
        </w:tc>
      </w:tr>
    </w:tbl>
    <w:p w:rsidR="000C34C7" w:rsidRPr="009218E9" w:rsidRDefault="000C34C7" w:rsidP="00F7360D">
      <w:pPr>
        <w:suppressAutoHyphens/>
        <w:spacing w:after="0"/>
        <w:rPr>
          <w:rFonts w:ascii="Times New Roman" w:eastAsia="Times New Roman" w:hAnsi="Times New Roman" w:cs="Times New Roman"/>
          <w:b/>
          <w:sz w:val="28"/>
          <w:szCs w:val="28"/>
        </w:rPr>
      </w:pPr>
    </w:p>
    <w:p w:rsidR="00D62072" w:rsidRPr="009218E9" w:rsidRDefault="004C2AA3" w:rsidP="004C2AA3">
      <w:pPr>
        <w:suppressAutoHyphen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000C34C7" w:rsidRPr="009218E9">
        <w:rPr>
          <w:rFonts w:ascii="Times New Roman" w:eastAsia="Times New Roman" w:hAnsi="Times New Roman" w:cs="Times New Roman"/>
          <w:b/>
          <w:sz w:val="28"/>
          <w:szCs w:val="28"/>
        </w:rPr>
        <w:t>Образовательная область «Познавательное развитие»</w:t>
      </w:r>
    </w:p>
    <w:p w:rsidR="000C34C7" w:rsidRPr="009218E9" w:rsidRDefault="000C34C7" w:rsidP="00F7360D">
      <w:pPr>
        <w:spacing w:after="0"/>
        <w:rPr>
          <w:rFonts w:ascii="Times New Roman" w:eastAsia="Times New Roman" w:hAnsi="Times New Roman" w:cs="Times New Roman"/>
          <w:b/>
          <w:sz w:val="28"/>
          <w:szCs w:val="28"/>
        </w:rPr>
      </w:pPr>
    </w:p>
    <w:p w:rsidR="00D62072" w:rsidRPr="00956F5F" w:rsidRDefault="00F96EB5" w:rsidP="00F7360D">
      <w:pPr>
        <w:spacing w:after="0"/>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 xml:space="preserve">Содержание образовательной работы по познавательному развитию предполагает: </w:t>
      </w:r>
    </w:p>
    <w:p w:rsidR="000C34C7" w:rsidRPr="00956F5F" w:rsidRDefault="00956F5F" w:rsidP="00F7360D">
      <w:pPr>
        <w:spacing w:after="0"/>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w:t>
      </w:r>
      <w:r w:rsidR="00F96EB5" w:rsidRPr="00956F5F">
        <w:rPr>
          <w:rFonts w:ascii="Times New Roman" w:eastAsia="Times New Roman" w:hAnsi="Times New Roman" w:cs="Times New Roman"/>
          <w:sz w:val="28"/>
          <w:szCs w:val="28"/>
        </w:rPr>
        <w:t>сенсорное развитие;</w:t>
      </w:r>
    </w:p>
    <w:p w:rsidR="00D62072" w:rsidRPr="00956F5F" w:rsidRDefault="00956F5F" w:rsidP="00F7360D">
      <w:pPr>
        <w:spacing w:after="0"/>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w:t>
      </w:r>
      <w:r w:rsidR="00F96EB5" w:rsidRPr="00956F5F">
        <w:rPr>
          <w:rFonts w:ascii="Times New Roman" w:eastAsia="Times New Roman" w:hAnsi="Times New Roman" w:cs="Times New Roman"/>
          <w:sz w:val="28"/>
          <w:szCs w:val="28"/>
        </w:rPr>
        <w:t>развитие познавательно- и</w:t>
      </w:r>
      <w:r w:rsidR="000C34C7" w:rsidRPr="00956F5F">
        <w:rPr>
          <w:rFonts w:ascii="Times New Roman" w:eastAsia="Times New Roman" w:hAnsi="Times New Roman" w:cs="Times New Roman"/>
          <w:sz w:val="28"/>
          <w:szCs w:val="28"/>
        </w:rPr>
        <w:t>сследовательской и продуктивной</w:t>
      </w:r>
      <w:r w:rsidR="00F96EB5" w:rsidRPr="00956F5F">
        <w:rPr>
          <w:rFonts w:ascii="Times New Roman" w:eastAsia="Times New Roman" w:hAnsi="Times New Roman" w:cs="Times New Roman"/>
          <w:sz w:val="28"/>
          <w:szCs w:val="28"/>
        </w:rPr>
        <w:t>(конструктивной) деятельности;</w:t>
      </w:r>
    </w:p>
    <w:p w:rsidR="00D62072" w:rsidRPr="00956F5F" w:rsidRDefault="00956F5F" w:rsidP="00F7360D">
      <w:pPr>
        <w:spacing w:after="0"/>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w:t>
      </w:r>
      <w:r w:rsidR="00F96EB5" w:rsidRPr="00956F5F">
        <w:rPr>
          <w:rFonts w:ascii="Times New Roman" w:eastAsia="Times New Roman" w:hAnsi="Times New Roman" w:cs="Times New Roman"/>
          <w:sz w:val="28"/>
          <w:szCs w:val="28"/>
        </w:rPr>
        <w:t>формирование элементарных математических представлений;</w:t>
      </w:r>
    </w:p>
    <w:p w:rsidR="00D62072" w:rsidRDefault="00956F5F" w:rsidP="00F7360D">
      <w:pPr>
        <w:spacing w:after="0"/>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w:t>
      </w:r>
      <w:r w:rsidR="00F96EB5" w:rsidRPr="00956F5F">
        <w:rPr>
          <w:rFonts w:ascii="Times New Roman" w:eastAsia="Times New Roman" w:hAnsi="Times New Roman" w:cs="Times New Roman"/>
          <w:sz w:val="28"/>
          <w:szCs w:val="28"/>
        </w:rPr>
        <w:t>формирование целостной картины мира, расширение кругозора детей.</w:t>
      </w:r>
    </w:p>
    <w:p w:rsidR="00956F5F" w:rsidRPr="00956F5F" w:rsidRDefault="00956F5F" w:rsidP="00F7360D">
      <w:pPr>
        <w:spacing w:after="0"/>
        <w:rPr>
          <w:rFonts w:ascii="Times New Roman" w:eastAsia="Times New Roman" w:hAnsi="Times New Roman" w:cs="Times New Roman"/>
          <w:sz w:val="28"/>
          <w:szCs w:val="28"/>
          <w:shd w:val="clear" w:color="auto" w:fill="FFFF00"/>
        </w:rPr>
      </w:pP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Развитие познавательно- исследовательской деятельности:</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Первичные представления об объектах окружающего мира.</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продолжать расширять и уточнять представления детей о предметном мире; о простейших связях между предметами ближайшего окружения.</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учить применять разнообразные способы обследования предметов (наложение, приложение, сравнение по количеству т.д.).</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развивать познавательно- исследовательский интерес, показывая занимательные опыты, фокусы; привлекать к простейшим экспериментам и наблюдениям.</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Сенсорное развитие.</w:t>
      </w:r>
    </w:p>
    <w:p w:rsidR="00A12976" w:rsidRPr="00956F5F" w:rsidRDefault="00A12976" w:rsidP="00F7360D">
      <w:pPr>
        <w:tabs>
          <w:tab w:val="left" w:pos="0"/>
          <w:tab w:val="left" w:pos="851"/>
        </w:tabs>
        <w:spacing w:after="0"/>
        <w:rPr>
          <w:rFonts w:ascii="Times New Roman" w:hAnsi="Times New Roman" w:cs="Times New Roman"/>
          <w:sz w:val="28"/>
          <w:szCs w:val="28"/>
        </w:rPr>
      </w:pPr>
      <w:r w:rsidRPr="00956F5F">
        <w:rPr>
          <w:rFonts w:ascii="Times New Roman" w:hAnsi="Times New Roman" w:cs="Times New Roman"/>
          <w:sz w:val="28"/>
          <w:szCs w:val="28"/>
        </w:rPr>
        <w:t xml:space="preserve">- развитие зрения, слуха, обоняния, осязания, вкуса, сенсомоторных способностей. </w:t>
      </w:r>
    </w:p>
    <w:p w:rsidR="00A12976" w:rsidRPr="00956F5F" w:rsidRDefault="00A12976" w:rsidP="00F7360D">
      <w:pPr>
        <w:tabs>
          <w:tab w:val="left" w:pos="0"/>
          <w:tab w:val="left" w:pos="851"/>
        </w:tabs>
        <w:spacing w:after="0"/>
        <w:rPr>
          <w:rFonts w:ascii="Times New Roman" w:hAnsi="Times New Roman" w:cs="Times New Roman"/>
          <w:sz w:val="28"/>
          <w:szCs w:val="28"/>
        </w:rPr>
      </w:pPr>
      <w:r w:rsidRPr="00956F5F">
        <w:rPr>
          <w:rFonts w:ascii="Times New Roman" w:hAnsi="Times New Roman" w:cs="Times New Roman"/>
          <w:sz w:val="28"/>
          <w:szCs w:val="28"/>
        </w:rPr>
        <w:t>- совершенствование координации руки и глаза; развитие мелкой моторики рук в разнообразных видах деятельности.</w:t>
      </w:r>
    </w:p>
    <w:p w:rsidR="00A12976" w:rsidRPr="00956F5F" w:rsidRDefault="00A12976" w:rsidP="00F7360D">
      <w:pPr>
        <w:tabs>
          <w:tab w:val="left" w:pos="0"/>
          <w:tab w:val="left" w:pos="851"/>
        </w:tabs>
        <w:spacing w:after="0"/>
        <w:rPr>
          <w:rFonts w:ascii="Times New Roman" w:hAnsi="Times New Roman" w:cs="Times New Roman"/>
          <w:sz w:val="28"/>
          <w:szCs w:val="28"/>
        </w:rPr>
      </w:pPr>
      <w:r w:rsidRPr="00956F5F">
        <w:rPr>
          <w:rFonts w:ascii="Times New Roman" w:hAnsi="Times New Roman" w:cs="Times New Roman"/>
          <w:sz w:val="28"/>
          <w:szCs w:val="28"/>
        </w:rPr>
        <w:t xml:space="preserve">- закрепление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w:t>
      </w:r>
    </w:p>
    <w:p w:rsidR="00A12976" w:rsidRPr="00956F5F" w:rsidRDefault="00A12976" w:rsidP="00F7360D">
      <w:pPr>
        <w:tabs>
          <w:tab w:val="left" w:pos="0"/>
          <w:tab w:val="left" w:pos="851"/>
        </w:tabs>
        <w:spacing w:after="0"/>
        <w:rPr>
          <w:rFonts w:ascii="Times New Roman" w:hAnsi="Times New Roman" w:cs="Times New Roman"/>
          <w:sz w:val="28"/>
          <w:szCs w:val="28"/>
        </w:rPr>
      </w:pPr>
      <w:r w:rsidRPr="00956F5F">
        <w:rPr>
          <w:rFonts w:ascii="Times New Roman" w:hAnsi="Times New Roman" w:cs="Times New Roman"/>
          <w:sz w:val="28"/>
          <w:szCs w:val="28"/>
        </w:rPr>
        <w:t>- развивать умение классифицировать предметы по общим качествам (форме, величине, строению, цвету).</w:t>
      </w:r>
    </w:p>
    <w:p w:rsidR="00A12976" w:rsidRPr="00956F5F" w:rsidRDefault="00A12976" w:rsidP="00F7360D">
      <w:pPr>
        <w:tabs>
          <w:tab w:val="left" w:pos="0"/>
          <w:tab w:val="left" w:pos="851"/>
        </w:tabs>
        <w:spacing w:after="0"/>
        <w:rPr>
          <w:rFonts w:ascii="Times New Roman" w:hAnsi="Times New Roman" w:cs="Times New Roman"/>
          <w:sz w:val="28"/>
          <w:szCs w:val="28"/>
        </w:rPr>
      </w:pPr>
      <w:r w:rsidRPr="00956F5F">
        <w:rPr>
          <w:rFonts w:ascii="Times New Roman" w:hAnsi="Times New Roman" w:cs="Times New Roman"/>
          <w:sz w:val="28"/>
          <w:szCs w:val="28"/>
        </w:rPr>
        <w:t>Проектная деятельность.</w:t>
      </w:r>
    </w:p>
    <w:p w:rsidR="00A12976" w:rsidRPr="00956F5F" w:rsidRDefault="00A12976" w:rsidP="00F7360D">
      <w:pPr>
        <w:tabs>
          <w:tab w:val="left" w:pos="0"/>
          <w:tab w:val="left" w:pos="851"/>
        </w:tabs>
        <w:spacing w:after="0"/>
        <w:rPr>
          <w:rFonts w:ascii="Times New Roman" w:hAnsi="Times New Roman" w:cs="Times New Roman"/>
          <w:sz w:val="28"/>
          <w:szCs w:val="28"/>
        </w:rPr>
      </w:pPr>
      <w:r w:rsidRPr="00956F5F">
        <w:rPr>
          <w:rFonts w:ascii="Times New Roman" w:hAnsi="Times New Roman" w:cs="Times New Roman"/>
          <w:sz w:val="28"/>
          <w:szCs w:val="28"/>
        </w:rPr>
        <w:t>- развивать проектную деятельность всех типов (исследовательскую, творческую, нормативную).</w:t>
      </w:r>
    </w:p>
    <w:p w:rsidR="00A12976" w:rsidRPr="00956F5F" w:rsidRDefault="00A12976" w:rsidP="00F7360D">
      <w:pPr>
        <w:tabs>
          <w:tab w:val="left" w:pos="0"/>
          <w:tab w:val="left" w:pos="851"/>
        </w:tabs>
        <w:spacing w:after="0"/>
        <w:rPr>
          <w:rFonts w:ascii="Times New Roman" w:hAnsi="Times New Roman" w:cs="Times New Roman"/>
          <w:sz w:val="28"/>
          <w:szCs w:val="28"/>
        </w:rPr>
      </w:pPr>
      <w:r w:rsidRPr="00956F5F">
        <w:rPr>
          <w:rFonts w:ascii="Times New Roman" w:hAnsi="Times New Roman" w:cs="Times New Roman"/>
          <w:sz w:val="28"/>
          <w:szCs w:val="28"/>
        </w:rPr>
        <w:lastRenderedPageBreak/>
        <w:t>Дидактические игры.</w:t>
      </w:r>
    </w:p>
    <w:p w:rsidR="00A12976" w:rsidRPr="00956F5F" w:rsidRDefault="00A12976" w:rsidP="00F7360D">
      <w:pPr>
        <w:tabs>
          <w:tab w:val="left" w:pos="0"/>
          <w:tab w:val="left" w:pos="851"/>
        </w:tabs>
        <w:spacing w:after="0"/>
        <w:rPr>
          <w:rFonts w:ascii="Times New Roman" w:hAnsi="Times New Roman" w:cs="Times New Roman"/>
          <w:sz w:val="28"/>
          <w:szCs w:val="28"/>
        </w:rPr>
      </w:pPr>
      <w:r w:rsidRPr="00956F5F">
        <w:rPr>
          <w:rFonts w:ascii="Times New Roman" w:hAnsi="Times New Roman" w:cs="Times New Roman"/>
          <w:sz w:val="28"/>
          <w:szCs w:val="28"/>
        </w:rPr>
        <w:t>- продолжать учить детей играть в различные дидактические игры (лото, мозаика, бирюльки др.).</w:t>
      </w:r>
    </w:p>
    <w:p w:rsidR="00A12976" w:rsidRPr="00956F5F" w:rsidRDefault="00A12976" w:rsidP="00F7360D">
      <w:pPr>
        <w:tabs>
          <w:tab w:val="left" w:pos="0"/>
          <w:tab w:val="left" w:pos="851"/>
        </w:tabs>
        <w:spacing w:after="0"/>
        <w:rPr>
          <w:rFonts w:ascii="Times New Roman" w:hAnsi="Times New Roman" w:cs="Times New Roman"/>
          <w:sz w:val="28"/>
          <w:szCs w:val="28"/>
        </w:rPr>
      </w:pPr>
      <w:r w:rsidRPr="00956F5F">
        <w:rPr>
          <w:rFonts w:ascii="Times New Roman" w:hAnsi="Times New Roman" w:cs="Times New Roman"/>
          <w:sz w:val="28"/>
          <w:szCs w:val="28"/>
        </w:rPr>
        <w:t>- учить согласовывать свои действия с действиями ведущего и других участников игры.</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Приобщение к социокультурным ценностям:</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расширять и уточнять представления детей о предметном мире.</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обогащать представления о видах транспорта (наземный, подземный, воздушный, водный).</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продолжать знакомить с библиотеками, музеями.</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углублять представления детей о дальнейшем обучении, формировать элементарные знания о специфике школы, колледжа, вуза.</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A12976" w:rsidRPr="00956F5F" w:rsidRDefault="00A12976" w:rsidP="00F7360D">
      <w:pPr>
        <w:tabs>
          <w:tab w:val="left" w:pos="0"/>
          <w:tab w:val="left" w:pos="851"/>
        </w:tabs>
        <w:spacing w:after="0"/>
        <w:ind w:right="-545"/>
        <w:rPr>
          <w:rFonts w:ascii="Times New Roman" w:hAnsi="Times New Roman" w:cs="Times New Roman"/>
          <w:sz w:val="28"/>
          <w:szCs w:val="28"/>
        </w:rPr>
      </w:pPr>
      <w:r w:rsidRPr="00956F5F">
        <w:rPr>
          <w:rFonts w:ascii="Times New Roman" w:hAnsi="Times New Roman" w:cs="Times New Roman"/>
          <w:sz w:val="28"/>
          <w:szCs w:val="28"/>
        </w:rPr>
        <w:t xml:space="preserve"> Формирование элементарных математических представлений:</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Важное значение в познавательном развитии детей имеет формирование элементарных математических представлений. Целью элементарной математики является формирование основ интеллектуальной культуры личности, приемов умственной деятельности, творческого и вариативного мышления на основе привлечения внимания детей к количественным отношения предметов и явлений окружающего мира. Формирование первичных представлений об основных свойствах и отношениях объектах окружающего мира: форме, цвете, размере, количестве, числе, части и целом, пространстве и времени.</w:t>
      </w:r>
    </w:p>
    <w:p w:rsidR="00A12976" w:rsidRPr="009218E9" w:rsidRDefault="00A12976" w:rsidP="00F7360D">
      <w:pPr>
        <w:pStyle w:val="ad"/>
        <w:spacing w:before="0" w:beforeAutospacing="0" w:after="0" w:afterAutospacing="0" w:line="276" w:lineRule="auto"/>
        <w:rPr>
          <w:color w:val="000000"/>
          <w:sz w:val="28"/>
          <w:szCs w:val="28"/>
        </w:rPr>
      </w:pPr>
      <w:r w:rsidRPr="009218E9">
        <w:rPr>
          <w:b/>
          <w:bCs/>
          <w:color w:val="000000"/>
          <w:sz w:val="28"/>
          <w:szCs w:val="28"/>
        </w:rPr>
        <w:t>Основные задачи</w:t>
      </w:r>
      <w:r w:rsidRPr="009218E9">
        <w:rPr>
          <w:color w:val="000000"/>
          <w:sz w:val="28"/>
          <w:szCs w:val="28"/>
        </w:rPr>
        <w:t> по формированию элементарных математических представлений:</w:t>
      </w:r>
    </w:p>
    <w:p w:rsidR="00A12976" w:rsidRPr="009218E9" w:rsidRDefault="00A12976" w:rsidP="00F7360D">
      <w:pPr>
        <w:pStyle w:val="ad"/>
        <w:spacing w:before="0" w:beforeAutospacing="0" w:after="0" w:afterAutospacing="0" w:line="276" w:lineRule="auto"/>
        <w:rPr>
          <w:color w:val="000000"/>
          <w:sz w:val="28"/>
          <w:szCs w:val="28"/>
        </w:rPr>
      </w:pPr>
      <w:r w:rsidRPr="009218E9">
        <w:rPr>
          <w:b/>
          <w:bCs/>
          <w:color w:val="000000"/>
          <w:sz w:val="28"/>
          <w:szCs w:val="28"/>
        </w:rPr>
        <w:t>Количество и счет. </w:t>
      </w:r>
      <w:r w:rsidRPr="009218E9">
        <w:rPr>
          <w:color w:val="000000"/>
          <w:sz w:val="28"/>
          <w:szCs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w:t>
      </w:r>
      <w:r w:rsidRPr="009218E9">
        <w:rPr>
          <w:color w:val="000000"/>
          <w:sz w:val="28"/>
          <w:szCs w:val="28"/>
        </w:rPr>
        <w:lastRenderedPageBreak/>
        <w:t>синего; красных кружков больше, чем синих, а синих меньше, чем красных» или «красных и синих кружков поровну».</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12976" w:rsidRPr="009218E9" w:rsidRDefault="00A12976" w:rsidP="00F7360D">
      <w:pPr>
        <w:pStyle w:val="ad"/>
        <w:spacing w:before="0" w:beforeAutospacing="0" w:after="0" w:afterAutospacing="0" w:line="276" w:lineRule="auto"/>
        <w:rPr>
          <w:color w:val="000000"/>
          <w:sz w:val="28"/>
          <w:szCs w:val="28"/>
        </w:rPr>
      </w:pPr>
      <w:r w:rsidRPr="009218E9">
        <w:rPr>
          <w:b/>
          <w:bCs/>
          <w:color w:val="000000"/>
          <w:sz w:val="28"/>
          <w:szCs w:val="28"/>
        </w:rPr>
        <w:t>Величина. </w:t>
      </w:r>
      <w:r w:rsidRPr="009218E9">
        <w:rPr>
          <w:color w:val="000000"/>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A12976" w:rsidRPr="009218E9" w:rsidRDefault="00A12976" w:rsidP="00F7360D">
      <w:pPr>
        <w:pStyle w:val="ad"/>
        <w:spacing w:before="0" w:beforeAutospacing="0" w:after="0" w:afterAutospacing="0" w:line="276" w:lineRule="auto"/>
        <w:rPr>
          <w:color w:val="000000"/>
          <w:sz w:val="28"/>
          <w:szCs w:val="28"/>
        </w:rPr>
      </w:pPr>
      <w:r w:rsidRPr="009218E9">
        <w:rPr>
          <w:b/>
          <w:bCs/>
          <w:color w:val="000000"/>
          <w:sz w:val="28"/>
          <w:szCs w:val="28"/>
        </w:rPr>
        <w:lastRenderedPageBreak/>
        <w:t>Форма. </w:t>
      </w:r>
      <w:r w:rsidRPr="009218E9">
        <w:rPr>
          <w:color w:val="000000"/>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A12976" w:rsidRPr="009218E9" w:rsidRDefault="00A12976" w:rsidP="00F7360D">
      <w:pPr>
        <w:pStyle w:val="ad"/>
        <w:spacing w:before="0" w:beforeAutospacing="0" w:after="0" w:afterAutospacing="0" w:line="276" w:lineRule="auto"/>
        <w:rPr>
          <w:color w:val="000000"/>
          <w:sz w:val="28"/>
          <w:szCs w:val="28"/>
        </w:rPr>
      </w:pPr>
      <w:r w:rsidRPr="009218E9">
        <w:rPr>
          <w:b/>
          <w:bCs/>
          <w:color w:val="000000"/>
          <w:sz w:val="28"/>
          <w:szCs w:val="28"/>
        </w:rPr>
        <w:t>Ориентировка в пространстве.</w:t>
      </w:r>
      <w:r w:rsidRPr="009218E9">
        <w:rPr>
          <w:color w:val="000000"/>
          <w:sz w:val="28"/>
          <w:szCs w:val="28"/>
        </w:rPr>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0"/>
          <w:sz w:val="28"/>
          <w:szCs w:val="28"/>
        </w:rPr>
        <w:t>Познакомить с пространственными отношениями: далеко — близко (дом стоит близко, а березка растет далеко).</w:t>
      </w:r>
    </w:p>
    <w:p w:rsidR="00A12976" w:rsidRPr="009218E9" w:rsidRDefault="00A12976" w:rsidP="00F7360D">
      <w:pPr>
        <w:pStyle w:val="ad"/>
        <w:spacing w:before="0" w:beforeAutospacing="0" w:after="0" w:afterAutospacing="0" w:line="276" w:lineRule="auto"/>
        <w:rPr>
          <w:color w:val="000000"/>
          <w:sz w:val="28"/>
          <w:szCs w:val="28"/>
        </w:rPr>
      </w:pPr>
      <w:r w:rsidRPr="009218E9">
        <w:rPr>
          <w:b/>
          <w:bCs/>
          <w:color w:val="000000"/>
          <w:sz w:val="28"/>
          <w:szCs w:val="28"/>
        </w:rPr>
        <w:t>Ориентировка во времени.</w:t>
      </w:r>
      <w:r w:rsidRPr="009218E9">
        <w:rPr>
          <w:color w:val="000000"/>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D62072" w:rsidRPr="009218E9" w:rsidRDefault="00D62072" w:rsidP="00F7360D">
      <w:pPr>
        <w:suppressAutoHyphens/>
        <w:spacing w:after="0"/>
        <w:rPr>
          <w:rFonts w:ascii="Times New Roman" w:eastAsia="Times New Roman" w:hAnsi="Times New Roman" w:cs="Times New Roman"/>
          <w:sz w:val="28"/>
          <w:szCs w:val="28"/>
        </w:rPr>
      </w:pPr>
    </w:p>
    <w:tbl>
      <w:tblPr>
        <w:tblStyle w:val="a3"/>
        <w:tblW w:w="10314" w:type="dxa"/>
        <w:tblLook w:val="04A0"/>
      </w:tblPr>
      <w:tblGrid>
        <w:gridCol w:w="1668"/>
        <w:gridCol w:w="2693"/>
        <w:gridCol w:w="3402"/>
        <w:gridCol w:w="2551"/>
      </w:tblGrid>
      <w:tr w:rsidR="00BF1B5A" w:rsidRPr="009218E9" w:rsidTr="00BF1B5A">
        <w:tc>
          <w:tcPr>
            <w:tcW w:w="1668" w:type="dxa"/>
          </w:tcPr>
          <w:p w:rsidR="00BF1B5A" w:rsidRPr="009218E9" w:rsidRDefault="00BF1B5A" w:rsidP="00F7360D">
            <w:pPr>
              <w:suppressAutoHyphens/>
              <w:spacing w:line="276" w:lineRule="auto"/>
              <w:ind w:left="113" w:right="113"/>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 xml:space="preserve">Месяц </w:t>
            </w:r>
          </w:p>
          <w:p w:rsidR="00BF1B5A" w:rsidRPr="009218E9" w:rsidRDefault="00BF1B5A" w:rsidP="00F7360D">
            <w:pPr>
              <w:spacing w:line="276" w:lineRule="auto"/>
              <w:rPr>
                <w:rFonts w:ascii="Times New Roman" w:hAnsi="Times New Roman" w:cs="Times New Roman"/>
                <w:sz w:val="28"/>
                <w:szCs w:val="28"/>
              </w:rPr>
            </w:pPr>
          </w:p>
        </w:tc>
        <w:tc>
          <w:tcPr>
            <w:tcW w:w="2693" w:type="dxa"/>
          </w:tcPr>
          <w:p w:rsidR="00BF1B5A" w:rsidRPr="009218E9" w:rsidRDefault="00BF1B5A" w:rsidP="00F7360D">
            <w:pPr>
              <w:spacing w:line="276" w:lineRule="auto"/>
              <w:rPr>
                <w:rFonts w:ascii="Times New Roman" w:eastAsia="Times New Roman" w:hAnsi="Times New Roman" w:cs="Times New Roman"/>
                <w:b/>
                <w:sz w:val="28"/>
                <w:szCs w:val="28"/>
              </w:rPr>
            </w:pPr>
          </w:p>
          <w:p w:rsidR="00BF1B5A" w:rsidRPr="009218E9" w:rsidRDefault="00BF1B5A"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 xml:space="preserve">            ФЭМП</w:t>
            </w:r>
          </w:p>
          <w:p w:rsidR="00BF1B5A" w:rsidRPr="009218E9" w:rsidRDefault="00BF1B5A" w:rsidP="00F7360D">
            <w:pPr>
              <w:spacing w:line="276" w:lineRule="auto"/>
              <w:rPr>
                <w:rFonts w:ascii="Times New Roman" w:hAnsi="Times New Roman" w:cs="Times New Roman"/>
                <w:sz w:val="28"/>
                <w:szCs w:val="28"/>
              </w:rPr>
            </w:pPr>
          </w:p>
        </w:tc>
        <w:tc>
          <w:tcPr>
            <w:tcW w:w="3402" w:type="dxa"/>
          </w:tcPr>
          <w:p w:rsidR="00BF1B5A" w:rsidRPr="009218E9" w:rsidRDefault="00BF1B5A"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Познавательно-исследовательская деятельность.</w:t>
            </w:r>
          </w:p>
          <w:p w:rsidR="00BF1B5A" w:rsidRPr="009218E9" w:rsidRDefault="00BF1B5A"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 xml:space="preserve">Ознакомление с миром </w:t>
            </w:r>
          </w:p>
          <w:p w:rsidR="00017E9C" w:rsidRPr="009218E9" w:rsidRDefault="00017E9C"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b/>
                <w:sz w:val="28"/>
                <w:szCs w:val="28"/>
              </w:rPr>
              <w:t xml:space="preserve">           природы.</w:t>
            </w:r>
          </w:p>
        </w:tc>
        <w:tc>
          <w:tcPr>
            <w:tcW w:w="2551" w:type="dxa"/>
          </w:tcPr>
          <w:p w:rsidR="00BF1B5A" w:rsidRPr="009218E9" w:rsidRDefault="00BF1B5A" w:rsidP="00F7360D">
            <w:pPr>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Сенсорное развитие</w:t>
            </w:r>
          </w:p>
          <w:p w:rsidR="00BF1B5A" w:rsidRPr="009218E9" w:rsidRDefault="00BF1B5A" w:rsidP="00F7360D">
            <w:pPr>
              <w:spacing w:line="276" w:lineRule="auto"/>
              <w:rPr>
                <w:rFonts w:ascii="Times New Roman" w:hAnsi="Times New Roman" w:cs="Times New Roman"/>
                <w:sz w:val="28"/>
                <w:szCs w:val="28"/>
              </w:rPr>
            </w:pPr>
          </w:p>
        </w:tc>
      </w:tr>
      <w:tr w:rsidR="00BF1B5A" w:rsidRPr="009218E9" w:rsidTr="00BF1B5A">
        <w:tc>
          <w:tcPr>
            <w:tcW w:w="1668" w:type="dxa"/>
          </w:tcPr>
          <w:p w:rsidR="00BF1B5A" w:rsidRPr="00956F5F" w:rsidRDefault="00BF1B5A"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Сентябрь</w:t>
            </w:r>
          </w:p>
        </w:tc>
        <w:tc>
          <w:tcPr>
            <w:tcW w:w="2693" w:type="dxa"/>
          </w:tcPr>
          <w:p w:rsidR="00BF1B5A" w:rsidRPr="009218E9" w:rsidRDefault="00017E9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«Занятие №1».</w:t>
            </w:r>
          </w:p>
          <w:p w:rsidR="00017E9C" w:rsidRPr="009218E9" w:rsidRDefault="00017E9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«Числа 1,2».</w:t>
            </w:r>
          </w:p>
          <w:p w:rsidR="00017E9C" w:rsidRPr="009218E9" w:rsidRDefault="00017E9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«Ориентировка в пространстве».</w:t>
            </w:r>
          </w:p>
          <w:p w:rsidR="00017E9C" w:rsidRPr="009218E9" w:rsidRDefault="00017E9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«Ориентировка в пространстве» (продолжение).</w:t>
            </w:r>
          </w:p>
        </w:tc>
        <w:tc>
          <w:tcPr>
            <w:tcW w:w="3402" w:type="dxa"/>
          </w:tcPr>
          <w:p w:rsidR="00BF1B5A" w:rsidRPr="009218E9" w:rsidRDefault="00017E9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Чтение сказки Н. Сладкова «Осень на пороге».</w:t>
            </w:r>
          </w:p>
          <w:p w:rsidR="00017E9C" w:rsidRPr="009218E9" w:rsidRDefault="00017E9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«Наземный транспорт».</w:t>
            </w:r>
          </w:p>
          <w:p w:rsidR="00017E9C" w:rsidRPr="009218E9" w:rsidRDefault="00017E9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Сезонные наблюдения «Ранняя осень».</w:t>
            </w:r>
          </w:p>
          <w:p w:rsidR="00017E9C" w:rsidRPr="009218E9" w:rsidRDefault="00017E9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4. «Детский </w:t>
            </w:r>
            <w:r w:rsidR="003936BC" w:rsidRPr="009218E9">
              <w:rPr>
                <w:rFonts w:ascii="Times New Roman" w:hAnsi="Times New Roman" w:cs="Times New Roman"/>
                <w:sz w:val="28"/>
                <w:szCs w:val="28"/>
              </w:rPr>
              <w:t>сад наш так хорош – лучше сада не найдёшь».</w:t>
            </w:r>
          </w:p>
          <w:p w:rsidR="00973A27" w:rsidRPr="009218E9" w:rsidRDefault="00973A27" w:rsidP="00F7360D">
            <w:pPr>
              <w:spacing w:line="276" w:lineRule="auto"/>
              <w:rPr>
                <w:rFonts w:ascii="Times New Roman" w:hAnsi="Times New Roman" w:cs="Times New Roman"/>
                <w:sz w:val="28"/>
                <w:szCs w:val="28"/>
              </w:rPr>
            </w:pPr>
          </w:p>
        </w:tc>
        <w:tc>
          <w:tcPr>
            <w:tcW w:w="2551" w:type="dxa"/>
          </w:tcPr>
          <w:p w:rsidR="00BF1B5A" w:rsidRPr="009218E9" w:rsidRDefault="00BF1B5A"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Продолжать работу по сенсорному развитию детей в разных видах деятельности.</w:t>
            </w:r>
          </w:p>
        </w:tc>
      </w:tr>
      <w:tr w:rsidR="00BF1B5A" w:rsidRPr="009218E9" w:rsidTr="00BF1B5A">
        <w:tc>
          <w:tcPr>
            <w:tcW w:w="1668" w:type="dxa"/>
          </w:tcPr>
          <w:p w:rsidR="00BF1B5A" w:rsidRPr="00956F5F" w:rsidRDefault="00BF1B5A"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Октябрь</w:t>
            </w:r>
          </w:p>
        </w:tc>
        <w:tc>
          <w:tcPr>
            <w:tcW w:w="2693" w:type="dxa"/>
          </w:tcPr>
          <w:p w:rsidR="00BF1B5A" w:rsidRPr="009218E9" w:rsidRDefault="003936B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«Число 3».</w:t>
            </w:r>
          </w:p>
          <w:p w:rsidR="003936BC" w:rsidRPr="009218E9" w:rsidRDefault="003936BC"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w:t>
            </w:r>
            <w:r w:rsidR="00DF1DDF" w:rsidRPr="009218E9">
              <w:rPr>
                <w:rFonts w:ascii="Times New Roman" w:hAnsi="Times New Roman" w:cs="Times New Roman"/>
                <w:sz w:val="28"/>
                <w:szCs w:val="28"/>
              </w:rPr>
              <w:t xml:space="preserve"> «Занятие №2».</w:t>
            </w:r>
          </w:p>
          <w:p w:rsidR="00DF1DDF" w:rsidRPr="009218E9" w:rsidRDefault="00DF1DDF"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«Треугольник».</w:t>
            </w:r>
          </w:p>
          <w:p w:rsidR="00DF1DDF" w:rsidRPr="009218E9" w:rsidRDefault="00DF1DDF"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4. «Куб, шар».</w:t>
            </w:r>
          </w:p>
        </w:tc>
        <w:tc>
          <w:tcPr>
            <w:tcW w:w="3402" w:type="dxa"/>
          </w:tcPr>
          <w:p w:rsidR="00BF1B5A" w:rsidRPr="009218E9" w:rsidRDefault="00DF1DDF"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1. Беседа «Моя семья».</w:t>
            </w:r>
          </w:p>
          <w:p w:rsidR="00DF1DDF" w:rsidRPr="009218E9" w:rsidRDefault="00DF1DDF"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2. Осенние посиделки. Беседа о домашних </w:t>
            </w:r>
            <w:r w:rsidRPr="009218E9">
              <w:rPr>
                <w:rFonts w:ascii="Times New Roman" w:hAnsi="Times New Roman" w:cs="Times New Roman"/>
                <w:sz w:val="28"/>
                <w:szCs w:val="28"/>
              </w:rPr>
              <w:lastRenderedPageBreak/>
              <w:t>животных.</w:t>
            </w:r>
          </w:p>
          <w:p w:rsidR="00DF1DDF" w:rsidRPr="009218E9" w:rsidRDefault="00DF1DDF"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w:t>
            </w:r>
            <w:r w:rsidR="00A83027" w:rsidRPr="009218E9">
              <w:rPr>
                <w:rFonts w:ascii="Times New Roman" w:hAnsi="Times New Roman" w:cs="Times New Roman"/>
                <w:sz w:val="28"/>
                <w:szCs w:val="28"/>
              </w:rPr>
              <w:t xml:space="preserve"> Беседа о хлебе.</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«Кто работает в детском саду».</w:t>
            </w:r>
          </w:p>
        </w:tc>
        <w:tc>
          <w:tcPr>
            <w:tcW w:w="2551" w:type="dxa"/>
          </w:tcPr>
          <w:p w:rsidR="00BF1B5A" w:rsidRPr="009218E9" w:rsidRDefault="00BF1B5A"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lastRenderedPageBreak/>
              <w:t xml:space="preserve">Обогащать опыт детей новыми способами </w:t>
            </w:r>
            <w:r w:rsidRPr="009218E9">
              <w:rPr>
                <w:rFonts w:ascii="Times New Roman" w:eastAsia="Times New Roman" w:hAnsi="Times New Roman" w:cs="Times New Roman"/>
                <w:sz w:val="28"/>
                <w:szCs w:val="28"/>
              </w:rPr>
              <w:lastRenderedPageBreak/>
              <w:t>обследования пред</w:t>
            </w:r>
            <w:r w:rsidR="00A83027" w:rsidRPr="009218E9">
              <w:rPr>
                <w:rFonts w:ascii="Times New Roman" w:eastAsia="Times New Roman" w:hAnsi="Times New Roman" w:cs="Times New Roman"/>
                <w:sz w:val="28"/>
                <w:szCs w:val="28"/>
              </w:rPr>
              <w:t>метов. Закреплять полученные ра</w:t>
            </w:r>
            <w:r w:rsidRPr="009218E9">
              <w:rPr>
                <w:rFonts w:ascii="Times New Roman" w:eastAsia="Times New Roman" w:hAnsi="Times New Roman" w:cs="Times New Roman"/>
                <w:sz w:val="28"/>
                <w:szCs w:val="28"/>
              </w:rPr>
              <w:t>нее навыки их обследования.</w:t>
            </w:r>
          </w:p>
        </w:tc>
      </w:tr>
      <w:tr w:rsidR="00BF1B5A" w:rsidRPr="009218E9" w:rsidTr="00BF1B5A">
        <w:tc>
          <w:tcPr>
            <w:tcW w:w="1668" w:type="dxa"/>
          </w:tcPr>
          <w:p w:rsidR="00BF1B5A" w:rsidRPr="00956F5F" w:rsidRDefault="00BF1B5A"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lastRenderedPageBreak/>
              <w:t>Ноябрь</w:t>
            </w:r>
          </w:p>
        </w:tc>
        <w:tc>
          <w:tcPr>
            <w:tcW w:w="2693" w:type="dxa"/>
          </w:tcPr>
          <w:p w:rsidR="00BF1B5A"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«Число 4».</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«Занятие №2»</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«Занятие №3».</w:t>
            </w:r>
          </w:p>
          <w:p w:rsidR="00A830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w:t>
            </w:r>
            <w:r w:rsidR="00A83027" w:rsidRPr="009218E9">
              <w:rPr>
                <w:rFonts w:ascii="Times New Roman" w:hAnsi="Times New Roman" w:cs="Times New Roman"/>
                <w:sz w:val="28"/>
                <w:szCs w:val="28"/>
              </w:rPr>
              <w:t>«Прямоугольник».</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5. «Прямоугольник» (закрепление).</w:t>
            </w:r>
          </w:p>
        </w:tc>
        <w:tc>
          <w:tcPr>
            <w:tcW w:w="3402" w:type="dxa"/>
          </w:tcPr>
          <w:p w:rsidR="00BF1B5A"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«Беседа о правилах этикета».</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«Одежда русских людей».</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«Моё родное село».</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Рассматривание картины «Кто живёт в лесу?»</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5. «Наша Родина – Россия».</w:t>
            </w:r>
          </w:p>
        </w:tc>
        <w:tc>
          <w:tcPr>
            <w:tcW w:w="2551" w:type="dxa"/>
          </w:tcPr>
          <w:p w:rsidR="00BF1B5A" w:rsidRPr="009218E9" w:rsidRDefault="00BF1B5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Совершенствовать восприятие детей путем активного использования всех органов чувств (осязание, зрение, слух, вкус, обоняние).</w:t>
            </w:r>
          </w:p>
          <w:p w:rsidR="00BF1B5A" w:rsidRPr="009218E9" w:rsidRDefault="00BF1B5A" w:rsidP="00F7360D">
            <w:pPr>
              <w:spacing w:line="276" w:lineRule="auto"/>
              <w:rPr>
                <w:rFonts w:ascii="Times New Roman" w:hAnsi="Times New Roman" w:cs="Times New Roman"/>
                <w:sz w:val="28"/>
                <w:szCs w:val="28"/>
              </w:rPr>
            </w:pPr>
          </w:p>
        </w:tc>
      </w:tr>
      <w:tr w:rsidR="00BF1B5A" w:rsidRPr="009218E9" w:rsidTr="00BF1B5A">
        <w:tc>
          <w:tcPr>
            <w:tcW w:w="1668" w:type="dxa"/>
          </w:tcPr>
          <w:p w:rsidR="00BF1B5A" w:rsidRPr="00956F5F" w:rsidRDefault="00BF1B5A"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Декабрь</w:t>
            </w:r>
          </w:p>
        </w:tc>
        <w:tc>
          <w:tcPr>
            <w:tcW w:w="2693" w:type="dxa"/>
          </w:tcPr>
          <w:p w:rsidR="00973A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1. «Счёт </w:t>
            </w:r>
          </w:p>
          <w:p w:rsidR="00BF1B5A"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в пределах 4».</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«Сравнение предметов по высоте».</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«Сравнение предметов по величине».</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«Порядковый счёт».</w:t>
            </w:r>
          </w:p>
        </w:tc>
        <w:tc>
          <w:tcPr>
            <w:tcW w:w="3402" w:type="dxa"/>
          </w:tcPr>
          <w:p w:rsidR="00BF1B5A"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«В гости к деду Природоведу».</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Знакомство со свойствами металла и дерева.</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«Как лёд превращается в воду».</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«Почему растаяла Снегурочка?».</w:t>
            </w:r>
          </w:p>
        </w:tc>
        <w:tc>
          <w:tcPr>
            <w:tcW w:w="2551" w:type="dxa"/>
          </w:tcPr>
          <w:p w:rsidR="00BF1B5A" w:rsidRPr="009218E9" w:rsidRDefault="00BF1B5A"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Обогащать чувственный опыт детей и умение фиксировать полученные впечатления в речи.</w:t>
            </w:r>
          </w:p>
        </w:tc>
      </w:tr>
      <w:tr w:rsidR="00BF1B5A" w:rsidRPr="009218E9" w:rsidTr="00BF1B5A">
        <w:tc>
          <w:tcPr>
            <w:tcW w:w="1668" w:type="dxa"/>
          </w:tcPr>
          <w:p w:rsidR="00BF1B5A" w:rsidRPr="00956F5F" w:rsidRDefault="00BF1B5A"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Январь</w:t>
            </w:r>
          </w:p>
        </w:tc>
        <w:tc>
          <w:tcPr>
            <w:tcW w:w="2693" w:type="dxa"/>
          </w:tcPr>
          <w:p w:rsidR="00BF1B5A"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«Ориентировка во времени».</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«Число 5».</w:t>
            </w:r>
          </w:p>
          <w:p w:rsidR="00973A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3. «Счёт </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в пределах 5».</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«Измерение предметов».</w:t>
            </w:r>
          </w:p>
          <w:p w:rsidR="00A83027" w:rsidRPr="009218E9" w:rsidRDefault="00A83027" w:rsidP="00F7360D">
            <w:pPr>
              <w:spacing w:line="276" w:lineRule="auto"/>
              <w:rPr>
                <w:rFonts w:ascii="Times New Roman" w:hAnsi="Times New Roman" w:cs="Times New Roman"/>
                <w:sz w:val="28"/>
                <w:szCs w:val="28"/>
              </w:rPr>
            </w:pPr>
          </w:p>
        </w:tc>
        <w:tc>
          <w:tcPr>
            <w:tcW w:w="3402" w:type="dxa"/>
          </w:tcPr>
          <w:p w:rsidR="00BF1B5A"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«Семейные праздники».</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«Человек и природа».</w:t>
            </w:r>
          </w:p>
          <w:p w:rsidR="00A83027" w:rsidRPr="009218E9" w:rsidRDefault="00A830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«Зимние забавы».</w:t>
            </w:r>
          </w:p>
        </w:tc>
        <w:tc>
          <w:tcPr>
            <w:tcW w:w="2551" w:type="dxa"/>
          </w:tcPr>
          <w:p w:rsidR="00BF1B5A" w:rsidRPr="009218E9" w:rsidRDefault="00BF1B5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Сравнивать, группировать и классифицировать предметы.</w:t>
            </w:r>
          </w:p>
          <w:p w:rsidR="00BF1B5A" w:rsidRPr="009218E9" w:rsidRDefault="00BF1B5A" w:rsidP="00F7360D">
            <w:pPr>
              <w:spacing w:line="276" w:lineRule="auto"/>
              <w:rPr>
                <w:rFonts w:ascii="Times New Roman" w:hAnsi="Times New Roman" w:cs="Times New Roman"/>
                <w:sz w:val="28"/>
                <w:szCs w:val="28"/>
              </w:rPr>
            </w:pPr>
          </w:p>
        </w:tc>
      </w:tr>
      <w:tr w:rsidR="00BF1B5A" w:rsidRPr="009218E9" w:rsidTr="00BF1B5A">
        <w:tc>
          <w:tcPr>
            <w:tcW w:w="1668" w:type="dxa"/>
          </w:tcPr>
          <w:p w:rsidR="00BF1B5A" w:rsidRPr="00956F5F" w:rsidRDefault="00BF1B5A"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Февраль</w:t>
            </w:r>
          </w:p>
        </w:tc>
        <w:tc>
          <w:tcPr>
            <w:tcW w:w="2693" w:type="dxa"/>
          </w:tcPr>
          <w:p w:rsidR="00BF1B5A" w:rsidRPr="009218E9" w:rsidRDefault="007B76CE"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«Измерение предметов» (продолжение).</w:t>
            </w:r>
          </w:p>
          <w:p w:rsidR="007B76CE" w:rsidRPr="009218E9" w:rsidRDefault="007B76CE"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«Сравнение предметов по величине».</w:t>
            </w:r>
          </w:p>
          <w:p w:rsidR="007B76CE" w:rsidRPr="009218E9" w:rsidRDefault="007B76CE"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3. «Порядковый счёт».</w:t>
            </w:r>
          </w:p>
          <w:p w:rsidR="007B76CE" w:rsidRPr="009218E9" w:rsidRDefault="007B76CE"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«Ориентировка в пространстве».</w:t>
            </w:r>
          </w:p>
        </w:tc>
        <w:tc>
          <w:tcPr>
            <w:tcW w:w="3402" w:type="dxa"/>
          </w:tcPr>
          <w:p w:rsidR="00BF1B5A" w:rsidRPr="009218E9" w:rsidRDefault="007B76CE"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1. «Знакомство со свойствами ткани».</w:t>
            </w:r>
          </w:p>
          <w:p w:rsidR="007B76CE" w:rsidRPr="009218E9" w:rsidRDefault="007B76CE"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«Мы заботимся о одном селе».</w:t>
            </w:r>
          </w:p>
          <w:p w:rsidR="007B76CE" w:rsidRPr="009218E9" w:rsidRDefault="007B76CE"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«Хорошо под мирным небом жить».</w:t>
            </w:r>
          </w:p>
          <w:p w:rsidR="007B76CE" w:rsidRPr="009218E9" w:rsidRDefault="007B76CE"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lastRenderedPageBreak/>
              <w:t>4. «День защитника Отечества».</w:t>
            </w:r>
          </w:p>
        </w:tc>
        <w:tc>
          <w:tcPr>
            <w:tcW w:w="2551" w:type="dxa"/>
          </w:tcPr>
          <w:p w:rsidR="00BF1B5A" w:rsidRPr="009218E9" w:rsidRDefault="00BF1B5A"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lastRenderedPageBreak/>
              <w:t>Закреплять знание о величине. Развивать мелкую моторику  рук.</w:t>
            </w:r>
          </w:p>
        </w:tc>
      </w:tr>
      <w:tr w:rsidR="00BF1B5A" w:rsidRPr="009218E9" w:rsidTr="00BF1B5A">
        <w:tc>
          <w:tcPr>
            <w:tcW w:w="1668" w:type="dxa"/>
          </w:tcPr>
          <w:p w:rsidR="00BF1B5A" w:rsidRPr="00956F5F" w:rsidRDefault="00BF1B5A"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lastRenderedPageBreak/>
              <w:t>Март</w:t>
            </w:r>
          </w:p>
        </w:tc>
        <w:tc>
          <w:tcPr>
            <w:tcW w:w="2693" w:type="dxa"/>
          </w:tcPr>
          <w:p w:rsidR="00BF1B5A"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«Величина».</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«Ориентировка во времени».</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«Геометрические фигуры» (закрепление).</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«Сравнение предметов по величине».</w:t>
            </w:r>
          </w:p>
          <w:p w:rsidR="00973A27" w:rsidRPr="009218E9" w:rsidRDefault="00973A27" w:rsidP="00F7360D">
            <w:pPr>
              <w:spacing w:line="276" w:lineRule="auto"/>
              <w:rPr>
                <w:rFonts w:ascii="Times New Roman" w:hAnsi="Times New Roman" w:cs="Times New Roman"/>
                <w:sz w:val="28"/>
                <w:szCs w:val="28"/>
              </w:rPr>
            </w:pPr>
          </w:p>
        </w:tc>
        <w:tc>
          <w:tcPr>
            <w:tcW w:w="3402" w:type="dxa"/>
          </w:tcPr>
          <w:p w:rsidR="00BF1B5A"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«Моя мама».</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«Посадка лука».</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3. «Узнай всё о себе воздушный шарик». </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«Экскурсия в библиотеку».</w:t>
            </w:r>
          </w:p>
        </w:tc>
        <w:tc>
          <w:tcPr>
            <w:tcW w:w="2551" w:type="dxa"/>
          </w:tcPr>
          <w:p w:rsidR="00BF1B5A" w:rsidRPr="009218E9" w:rsidRDefault="00BF1B5A"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Формировать умение использовать эталоны, как общественно обозначенные свойства и качества предметов (цвет, форма, размер, вес и т.п.); подбирать предметы по одному – двум качествам (цвет, размер, материал и т.п.).</w:t>
            </w:r>
          </w:p>
        </w:tc>
      </w:tr>
      <w:tr w:rsidR="00BF1B5A" w:rsidRPr="009218E9" w:rsidTr="00BF1B5A">
        <w:tc>
          <w:tcPr>
            <w:tcW w:w="1668" w:type="dxa"/>
          </w:tcPr>
          <w:p w:rsidR="00BF1B5A" w:rsidRPr="00956F5F" w:rsidRDefault="00BF1B5A"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Апрель</w:t>
            </w:r>
          </w:p>
        </w:tc>
        <w:tc>
          <w:tcPr>
            <w:tcW w:w="2693" w:type="dxa"/>
          </w:tcPr>
          <w:p w:rsidR="00BF1B5A"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«Занятие №1».</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«Занятие №2».</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«Занятие №3».</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«Занятие №4».</w:t>
            </w:r>
          </w:p>
        </w:tc>
        <w:tc>
          <w:tcPr>
            <w:tcW w:w="3402" w:type="dxa"/>
          </w:tcPr>
          <w:p w:rsidR="00BF1B5A"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«День Земли».</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«Беседа о космосе».</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Наблюдение «В гости к хозяйке луга».</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«Экологическая тропа весной».</w:t>
            </w:r>
          </w:p>
        </w:tc>
        <w:tc>
          <w:tcPr>
            <w:tcW w:w="2551" w:type="dxa"/>
          </w:tcPr>
          <w:p w:rsidR="00BF1B5A" w:rsidRPr="009218E9" w:rsidRDefault="00BF1B5A" w:rsidP="00F7360D">
            <w:pPr>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Развитие осязания, знакомство с различными материалами на ощупь, путем прикосновения, поглаживания.</w:t>
            </w:r>
          </w:p>
          <w:p w:rsidR="00973A27" w:rsidRPr="009218E9" w:rsidRDefault="00973A27" w:rsidP="00F7360D">
            <w:pPr>
              <w:spacing w:line="276" w:lineRule="auto"/>
              <w:rPr>
                <w:rFonts w:ascii="Times New Roman" w:hAnsi="Times New Roman" w:cs="Times New Roman"/>
                <w:sz w:val="28"/>
                <w:szCs w:val="28"/>
              </w:rPr>
            </w:pPr>
          </w:p>
        </w:tc>
      </w:tr>
      <w:tr w:rsidR="00BF1B5A" w:rsidRPr="009218E9" w:rsidTr="00BF1B5A">
        <w:tc>
          <w:tcPr>
            <w:tcW w:w="1668" w:type="dxa"/>
          </w:tcPr>
          <w:p w:rsidR="00BF1B5A" w:rsidRPr="00956F5F" w:rsidRDefault="00BF1B5A" w:rsidP="00F7360D">
            <w:pPr>
              <w:spacing w:line="276" w:lineRule="auto"/>
              <w:rPr>
                <w:rFonts w:ascii="Times New Roman" w:hAnsi="Times New Roman" w:cs="Times New Roman"/>
                <w:sz w:val="28"/>
                <w:szCs w:val="28"/>
              </w:rPr>
            </w:pPr>
            <w:r w:rsidRPr="00956F5F">
              <w:rPr>
                <w:rFonts w:ascii="Times New Roman" w:hAnsi="Times New Roman" w:cs="Times New Roman"/>
                <w:sz w:val="28"/>
                <w:szCs w:val="28"/>
              </w:rPr>
              <w:t>Май</w:t>
            </w:r>
          </w:p>
        </w:tc>
        <w:tc>
          <w:tcPr>
            <w:tcW w:w="2693" w:type="dxa"/>
          </w:tcPr>
          <w:p w:rsidR="00BF1B5A"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«Геометрические фигуры» (закрепление).</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«Куб».</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«Занятие №4».</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Занятие №1».</w:t>
            </w:r>
          </w:p>
        </w:tc>
        <w:tc>
          <w:tcPr>
            <w:tcW w:w="3402" w:type="dxa"/>
          </w:tcPr>
          <w:p w:rsidR="00BF1B5A"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1. «Мы внуки твои, Победа».</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2. Беседа «Кто такие казачата?».</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3. «Замечательный врач».</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4. «В мире пластмассы».</w:t>
            </w:r>
          </w:p>
          <w:p w:rsidR="00973A27" w:rsidRPr="009218E9" w:rsidRDefault="00973A27" w:rsidP="00F7360D">
            <w:pPr>
              <w:spacing w:line="276" w:lineRule="auto"/>
              <w:rPr>
                <w:rFonts w:ascii="Times New Roman" w:hAnsi="Times New Roman" w:cs="Times New Roman"/>
                <w:sz w:val="28"/>
                <w:szCs w:val="28"/>
              </w:rPr>
            </w:pPr>
            <w:r w:rsidRPr="009218E9">
              <w:rPr>
                <w:rFonts w:ascii="Times New Roman" w:hAnsi="Times New Roman" w:cs="Times New Roman"/>
                <w:sz w:val="28"/>
                <w:szCs w:val="28"/>
              </w:rPr>
              <w:t>5. «Мы растём».</w:t>
            </w:r>
          </w:p>
        </w:tc>
        <w:tc>
          <w:tcPr>
            <w:tcW w:w="2551" w:type="dxa"/>
          </w:tcPr>
          <w:p w:rsidR="00BF1B5A" w:rsidRPr="009218E9" w:rsidRDefault="00BF1B5A" w:rsidP="00F7360D">
            <w:pPr>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Поощрение попыток детей самостоятельно обследовать предметы, используя знакомые и новые способы.</w:t>
            </w:r>
          </w:p>
        </w:tc>
      </w:tr>
    </w:tbl>
    <w:p w:rsidR="00A12976" w:rsidRPr="009218E9" w:rsidRDefault="00A12976" w:rsidP="00F7360D">
      <w:pPr>
        <w:pStyle w:val="ad"/>
        <w:spacing w:before="0" w:beforeAutospacing="0" w:after="0" w:afterAutospacing="0" w:line="276" w:lineRule="auto"/>
        <w:rPr>
          <w:color w:val="000000"/>
          <w:sz w:val="28"/>
          <w:szCs w:val="28"/>
        </w:rPr>
      </w:pPr>
      <w:r w:rsidRPr="009218E9">
        <w:rPr>
          <w:b/>
          <w:bCs/>
          <w:color w:val="000000"/>
          <w:sz w:val="28"/>
          <w:szCs w:val="28"/>
        </w:rPr>
        <w:t>Планируемые результаты</w:t>
      </w:r>
    </w:p>
    <w:p w:rsidR="00A12976" w:rsidRPr="009218E9" w:rsidRDefault="00956F5F" w:rsidP="00F7360D">
      <w:pPr>
        <w:pStyle w:val="ad"/>
        <w:spacing w:before="0" w:beforeAutospacing="0" w:after="0" w:afterAutospacing="0" w:line="276" w:lineRule="auto"/>
        <w:rPr>
          <w:color w:val="000000"/>
          <w:sz w:val="28"/>
          <w:szCs w:val="28"/>
        </w:rPr>
      </w:pPr>
      <w:r>
        <w:rPr>
          <w:color w:val="00000A"/>
          <w:sz w:val="28"/>
          <w:szCs w:val="28"/>
        </w:rPr>
        <w:t>-</w:t>
      </w:r>
      <w:r w:rsidR="00A12976" w:rsidRPr="009218E9">
        <w:rPr>
          <w:color w:val="00000A"/>
          <w:sz w:val="28"/>
          <w:szCs w:val="28"/>
        </w:rPr>
        <w:t>Различать, из каких частей составлена группа предметов, называть их характерные особенности (цвет, размер, назначение)</w:t>
      </w:r>
    </w:p>
    <w:p w:rsidR="00A12976" w:rsidRPr="009218E9" w:rsidRDefault="00956F5F" w:rsidP="00F7360D">
      <w:pPr>
        <w:pStyle w:val="ad"/>
        <w:spacing w:before="0" w:beforeAutospacing="0" w:after="0" w:afterAutospacing="0" w:line="276" w:lineRule="auto"/>
        <w:rPr>
          <w:color w:val="000000"/>
          <w:sz w:val="28"/>
          <w:szCs w:val="28"/>
        </w:rPr>
      </w:pPr>
      <w:r>
        <w:rPr>
          <w:color w:val="00000A"/>
          <w:sz w:val="28"/>
          <w:szCs w:val="28"/>
        </w:rPr>
        <w:t>-</w:t>
      </w:r>
      <w:r w:rsidR="004C2AA3">
        <w:rPr>
          <w:color w:val="00000A"/>
          <w:sz w:val="28"/>
          <w:szCs w:val="28"/>
        </w:rPr>
        <w:t>Считать до 10</w:t>
      </w:r>
      <w:r w:rsidR="00A12976" w:rsidRPr="009218E9">
        <w:rPr>
          <w:color w:val="00000A"/>
          <w:sz w:val="28"/>
          <w:szCs w:val="28"/>
        </w:rPr>
        <w:t xml:space="preserve"> (количественный счет), отвечать на вопрос «сколько всего».</w:t>
      </w:r>
    </w:p>
    <w:p w:rsidR="00A12976" w:rsidRPr="009218E9" w:rsidRDefault="00956F5F" w:rsidP="00F7360D">
      <w:pPr>
        <w:pStyle w:val="ad"/>
        <w:spacing w:before="0" w:beforeAutospacing="0" w:after="0" w:afterAutospacing="0" w:line="276" w:lineRule="auto"/>
        <w:rPr>
          <w:color w:val="000000"/>
          <w:sz w:val="28"/>
          <w:szCs w:val="28"/>
        </w:rPr>
      </w:pPr>
      <w:r>
        <w:rPr>
          <w:color w:val="00000A"/>
          <w:sz w:val="28"/>
          <w:szCs w:val="28"/>
        </w:rPr>
        <w:lastRenderedPageBreak/>
        <w:t>-</w:t>
      </w:r>
      <w:r w:rsidR="00A12976" w:rsidRPr="009218E9">
        <w:rPr>
          <w:color w:val="00000A"/>
          <w:sz w:val="28"/>
          <w:szCs w:val="28"/>
        </w:rPr>
        <w:t>Сравнивать количество предметов в группах на основе счета</w:t>
      </w:r>
    </w:p>
    <w:p w:rsidR="00A12976" w:rsidRPr="009218E9" w:rsidRDefault="00A12976" w:rsidP="00F7360D">
      <w:pPr>
        <w:pStyle w:val="ad"/>
        <w:spacing w:before="0" w:beforeAutospacing="0" w:after="0" w:afterAutospacing="0" w:line="276" w:lineRule="auto"/>
        <w:rPr>
          <w:color w:val="000000"/>
          <w:sz w:val="28"/>
          <w:szCs w:val="28"/>
        </w:rPr>
      </w:pPr>
      <w:r w:rsidRPr="009218E9">
        <w:rPr>
          <w:color w:val="00000A"/>
          <w:sz w:val="28"/>
          <w:szCs w:val="28"/>
        </w:rPr>
        <w:t>(в пределах 5), а также поштучного соотнесения предметов двух групп (составление пар), определять каких предметов больше, меньше, равное количество.</w:t>
      </w:r>
    </w:p>
    <w:p w:rsidR="00A12976" w:rsidRPr="009218E9" w:rsidRDefault="00956F5F" w:rsidP="00F7360D">
      <w:pPr>
        <w:pStyle w:val="ad"/>
        <w:spacing w:before="0" w:beforeAutospacing="0" w:after="0" w:afterAutospacing="0" w:line="276" w:lineRule="auto"/>
        <w:rPr>
          <w:color w:val="000000"/>
          <w:sz w:val="28"/>
          <w:szCs w:val="28"/>
        </w:rPr>
      </w:pPr>
      <w:r>
        <w:rPr>
          <w:color w:val="00000A"/>
          <w:sz w:val="28"/>
          <w:szCs w:val="28"/>
        </w:rPr>
        <w:t>-</w:t>
      </w:r>
      <w:r w:rsidR="00A12976" w:rsidRPr="009218E9">
        <w:rPr>
          <w:color w:val="00000A"/>
          <w:sz w:val="28"/>
          <w:szCs w:val="28"/>
        </w:rPr>
        <w:t>Сравнивать два предмета по величине (больше-меньше, выше-ниже, длиннее – короче, одинаковые, равные), на основе приложения их друг к другу или наложения.</w:t>
      </w:r>
    </w:p>
    <w:p w:rsidR="00A12976" w:rsidRPr="009218E9" w:rsidRDefault="00956F5F" w:rsidP="00F7360D">
      <w:pPr>
        <w:pStyle w:val="ad"/>
        <w:spacing w:before="0" w:beforeAutospacing="0" w:after="0" w:afterAutospacing="0" w:line="276" w:lineRule="auto"/>
        <w:rPr>
          <w:color w:val="000000"/>
          <w:sz w:val="28"/>
          <w:szCs w:val="28"/>
        </w:rPr>
      </w:pPr>
      <w:r>
        <w:rPr>
          <w:color w:val="00000A"/>
          <w:sz w:val="28"/>
          <w:szCs w:val="28"/>
        </w:rPr>
        <w:t>-</w:t>
      </w:r>
      <w:r w:rsidR="00A12976" w:rsidRPr="009218E9">
        <w:rPr>
          <w:color w:val="00000A"/>
          <w:sz w:val="28"/>
          <w:szCs w:val="28"/>
        </w:rPr>
        <w:t>Различать и называть круг, квадрат, треугольник, шар, куб, знать их характерные отличия.</w:t>
      </w:r>
    </w:p>
    <w:p w:rsidR="00A12976" w:rsidRPr="009218E9" w:rsidRDefault="00956F5F" w:rsidP="00F7360D">
      <w:pPr>
        <w:pStyle w:val="ad"/>
        <w:spacing w:before="0" w:beforeAutospacing="0" w:after="0" w:afterAutospacing="0" w:line="276" w:lineRule="auto"/>
        <w:rPr>
          <w:color w:val="000000"/>
          <w:sz w:val="28"/>
          <w:szCs w:val="28"/>
        </w:rPr>
      </w:pPr>
      <w:r>
        <w:rPr>
          <w:color w:val="00000A"/>
          <w:sz w:val="28"/>
          <w:szCs w:val="28"/>
        </w:rPr>
        <w:t>-</w:t>
      </w:r>
      <w:r w:rsidR="00A12976" w:rsidRPr="009218E9">
        <w:rPr>
          <w:color w:val="00000A"/>
          <w:sz w:val="28"/>
          <w:szCs w:val="28"/>
        </w:rPr>
        <w:t>Определять положение предметов в пространстве по отношению в себе (вверху – внизу, впереди – сзади), двигаться в нужном направлении по сигналу: вперед, назад, вверх, вниз (по лестнице)</w:t>
      </w:r>
    </w:p>
    <w:p w:rsidR="00A12976" w:rsidRPr="009218E9" w:rsidRDefault="00956F5F" w:rsidP="00F7360D">
      <w:pPr>
        <w:pStyle w:val="ad"/>
        <w:spacing w:before="0" w:beforeAutospacing="0" w:after="0" w:afterAutospacing="0" w:line="276" w:lineRule="auto"/>
        <w:rPr>
          <w:color w:val="000000"/>
          <w:sz w:val="28"/>
          <w:szCs w:val="28"/>
        </w:rPr>
      </w:pPr>
      <w:r>
        <w:rPr>
          <w:color w:val="00000A"/>
          <w:sz w:val="28"/>
          <w:szCs w:val="28"/>
        </w:rPr>
        <w:t>-</w:t>
      </w:r>
      <w:r w:rsidR="00A12976" w:rsidRPr="009218E9">
        <w:rPr>
          <w:color w:val="00000A"/>
          <w:sz w:val="28"/>
          <w:szCs w:val="28"/>
        </w:rPr>
        <w:t>Различать правую и левую руку.</w:t>
      </w:r>
    </w:p>
    <w:p w:rsidR="00A12976" w:rsidRPr="009218E9" w:rsidRDefault="00956F5F" w:rsidP="00F7360D">
      <w:pPr>
        <w:pStyle w:val="ad"/>
        <w:spacing w:before="0" w:beforeAutospacing="0" w:after="0" w:afterAutospacing="0" w:line="276" w:lineRule="auto"/>
        <w:rPr>
          <w:color w:val="000000"/>
          <w:sz w:val="28"/>
          <w:szCs w:val="28"/>
        </w:rPr>
      </w:pPr>
      <w:r>
        <w:rPr>
          <w:color w:val="00000A"/>
          <w:sz w:val="28"/>
          <w:szCs w:val="28"/>
        </w:rPr>
        <w:t>-</w:t>
      </w:r>
      <w:r w:rsidR="00A12976" w:rsidRPr="009218E9">
        <w:rPr>
          <w:color w:val="00000A"/>
          <w:sz w:val="28"/>
          <w:szCs w:val="28"/>
        </w:rPr>
        <w:t>Определять части суток.</w:t>
      </w:r>
    </w:p>
    <w:p w:rsidR="00F71393" w:rsidRPr="009218E9" w:rsidRDefault="00F71393" w:rsidP="00F7360D">
      <w:pPr>
        <w:suppressAutoHyphens/>
        <w:spacing w:after="0"/>
        <w:rPr>
          <w:rFonts w:ascii="Times New Roman" w:eastAsia="Times New Roman" w:hAnsi="Times New Roman" w:cs="Times New Roman"/>
          <w:sz w:val="28"/>
          <w:szCs w:val="28"/>
        </w:rPr>
      </w:pPr>
    </w:p>
    <w:p w:rsidR="00D62072" w:rsidRPr="009218E9" w:rsidRDefault="00DE2904" w:rsidP="00DE2904">
      <w:pPr>
        <w:suppressAutoHyphen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sidR="00BF1B5A" w:rsidRPr="009218E9">
        <w:rPr>
          <w:rFonts w:ascii="Times New Roman" w:eastAsia="Times New Roman" w:hAnsi="Times New Roman" w:cs="Times New Roman"/>
          <w:b/>
          <w:sz w:val="28"/>
          <w:szCs w:val="28"/>
        </w:rPr>
        <w:t xml:space="preserve"> Образовательная область «Речевое развитие»</w:t>
      </w:r>
    </w:p>
    <w:p w:rsidR="00D62072" w:rsidRPr="009218E9" w:rsidRDefault="00F96EB5" w:rsidP="000162ED">
      <w:pPr>
        <w:spacing w:after="0"/>
        <w:jc w:val="both"/>
        <w:rPr>
          <w:rFonts w:ascii="Times New Roman" w:eastAsia="Times New Roman" w:hAnsi="Times New Roman" w:cs="Times New Roman"/>
          <w:b/>
          <w:i/>
          <w:sz w:val="28"/>
          <w:szCs w:val="28"/>
        </w:rPr>
      </w:pPr>
      <w:r w:rsidRPr="009218E9">
        <w:rPr>
          <w:rFonts w:ascii="Times New Roman" w:eastAsia="Times New Roman" w:hAnsi="Times New Roman" w:cs="Times New Roman"/>
          <w:spacing w:val="-1"/>
          <w:sz w:val="28"/>
          <w:szCs w:val="28"/>
        </w:rPr>
        <w:t xml:space="preserve">Содержание образовательной работы по речевому развитию включает: владение речью как средством общения; </w:t>
      </w:r>
    </w:p>
    <w:p w:rsidR="00D62072" w:rsidRPr="004C2AA3" w:rsidRDefault="00956F5F" w:rsidP="000162ED">
      <w:pPr>
        <w:spacing w:after="0"/>
        <w:jc w:val="both"/>
        <w:rPr>
          <w:rFonts w:ascii="Times New Roman" w:eastAsia="Times New Roman" w:hAnsi="Times New Roman" w:cs="Times New Roman"/>
          <w:sz w:val="28"/>
          <w:szCs w:val="28"/>
        </w:rPr>
      </w:pPr>
      <w:r w:rsidRPr="004C2AA3">
        <w:rPr>
          <w:rFonts w:ascii="Times New Roman" w:eastAsia="Times New Roman" w:hAnsi="Times New Roman" w:cs="Times New Roman"/>
          <w:spacing w:val="-1"/>
          <w:sz w:val="28"/>
          <w:szCs w:val="28"/>
        </w:rPr>
        <w:t>-</w:t>
      </w:r>
      <w:r w:rsidR="00F96EB5" w:rsidRPr="004C2AA3">
        <w:rPr>
          <w:rFonts w:ascii="Times New Roman" w:eastAsia="Times New Roman" w:hAnsi="Times New Roman" w:cs="Times New Roman"/>
          <w:spacing w:val="-1"/>
          <w:sz w:val="28"/>
          <w:szCs w:val="28"/>
        </w:rPr>
        <w:t xml:space="preserve">обогащение активного </w:t>
      </w:r>
      <w:r w:rsidR="00F96EB5" w:rsidRPr="004C2AA3">
        <w:rPr>
          <w:rFonts w:ascii="Times New Roman" w:eastAsia="Times New Roman" w:hAnsi="Times New Roman" w:cs="Times New Roman"/>
          <w:sz w:val="28"/>
          <w:szCs w:val="28"/>
        </w:rPr>
        <w:t xml:space="preserve">словаря; </w:t>
      </w:r>
    </w:p>
    <w:p w:rsidR="00D62072" w:rsidRPr="004C2AA3" w:rsidRDefault="00956F5F" w:rsidP="000162ED">
      <w:pPr>
        <w:spacing w:after="0"/>
        <w:jc w:val="both"/>
        <w:rPr>
          <w:rFonts w:ascii="Times New Roman" w:eastAsia="Times New Roman" w:hAnsi="Times New Roman" w:cs="Times New Roman"/>
          <w:sz w:val="28"/>
          <w:szCs w:val="28"/>
        </w:rPr>
      </w:pPr>
      <w:r w:rsidRPr="004C2AA3">
        <w:rPr>
          <w:rFonts w:ascii="Times New Roman" w:eastAsia="Times New Roman" w:hAnsi="Times New Roman" w:cs="Times New Roman"/>
          <w:sz w:val="28"/>
          <w:szCs w:val="28"/>
        </w:rPr>
        <w:t>-</w:t>
      </w:r>
      <w:r w:rsidR="00F96EB5" w:rsidRPr="004C2AA3">
        <w:rPr>
          <w:rFonts w:ascii="Times New Roman" w:eastAsia="Times New Roman" w:hAnsi="Times New Roman" w:cs="Times New Roman"/>
          <w:sz w:val="28"/>
          <w:szCs w:val="28"/>
        </w:rPr>
        <w:t xml:space="preserve">развитие связной, грамматически правильной диалогической и монологической речи; </w:t>
      </w:r>
    </w:p>
    <w:p w:rsidR="00BF1B5A" w:rsidRPr="004C2AA3" w:rsidRDefault="00956F5F" w:rsidP="000162ED">
      <w:pPr>
        <w:spacing w:after="0"/>
        <w:jc w:val="both"/>
        <w:rPr>
          <w:rFonts w:ascii="Times New Roman" w:eastAsia="Times New Roman" w:hAnsi="Times New Roman" w:cs="Times New Roman"/>
          <w:sz w:val="28"/>
          <w:szCs w:val="28"/>
        </w:rPr>
      </w:pPr>
      <w:r w:rsidRPr="004C2AA3">
        <w:rPr>
          <w:rFonts w:ascii="Times New Roman" w:eastAsia="Times New Roman" w:hAnsi="Times New Roman" w:cs="Times New Roman"/>
          <w:sz w:val="28"/>
          <w:szCs w:val="28"/>
        </w:rPr>
        <w:t>-</w:t>
      </w:r>
      <w:r w:rsidR="00F96EB5" w:rsidRPr="004C2AA3">
        <w:rPr>
          <w:rFonts w:ascii="Times New Roman" w:eastAsia="Times New Roman" w:hAnsi="Times New Roman" w:cs="Times New Roman"/>
          <w:sz w:val="28"/>
          <w:szCs w:val="28"/>
        </w:rPr>
        <w:t xml:space="preserve">развитие звуковой и интонационной культуры речи, фонематического слуха; </w:t>
      </w:r>
      <w:r w:rsidR="004C2AA3">
        <w:rPr>
          <w:rFonts w:ascii="Times New Roman" w:eastAsia="Times New Roman" w:hAnsi="Times New Roman" w:cs="Times New Roman"/>
          <w:sz w:val="28"/>
          <w:szCs w:val="28"/>
        </w:rPr>
        <w:t xml:space="preserve">          - </w:t>
      </w:r>
      <w:r w:rsidR="00F96EB5" w:rsidRPr="004C2AA3">
        <w:rPr>
          <w:rFonts w:ascii="Times New Roman" w:eastAsia="Times New Roman" w:hAnsi="Times New Roman" w:cs="Times New Roman"/>
          <w:sz w:val="28"/>
          <w:szCs w:val="28"/>
        </w:rPr>
        <w:t>формирование звуковой аналитико-синтетической активности как предпосылки обучения грамоте.</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b/>
          <w:bCs/>
          <w:color w:val="000000"/>
          <w:sz w:val="28"/>
          <w:szCs w:val="28"/>
        </w:rPr>
        <w:t>Основные цели и задачи</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Практическое овладение воспитанниками нормами речи.</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Воспитание интереса и любви к чтению; развитие литературной речи.</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Воспитание желания и умения слушать художественные произведения, следить за развитием действия.</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b/>
          <w:bCs/>
          <w:color w:val="000000"/>
          <w:sz w:val="28"/>
          <w:szCs w:val="28"/>
        </w:rPr>
        <w:t>Развивающая речевая среда.</w:t>
      </w:r>
      <w:r w:rsidRPr="009218E9">
        <w:rPr>
          <w:color w:val="000000"/>
          <w:sz w:val="28"/>
          <w:szCs w:val="28"/>
        </w:rPr>
        <w:t> Обсуждать с детьми информацию о предметах, явлениях, событиях, выходящих за пределы привычного им ближайшего окружения.</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lastRenderedPageBreak/>
        <w:t>Способствовать развитию любознательности.</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b/>
          <w:bCs/>
          <w:color w:val="000000"/>
          <w:sz w:val="28"/>
          <w:szCs w:val="28"/>
        </w:rPr>
        <w:t>Формирование словаря. </w:t>
      </w:r>
      <w:r w:rsidRPr="009218E9">
        <w:rPr>
          <w:color w:val="000000"/>
          <w:sz w:val="28"/>
          <w:szCs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Активизировать употребление в речи названий предметов, их частей, материалов, из которых они изготовлены.</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Учить использовать в речи наиболее употребительные прилагательные, глаголы, наречия, предлоги.</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Вводить в словарь детей существительные, обозначающие профессии; глаголы, характеризующие трудовые действия.</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Учить употреблять существительные с обобщающим значением (мебель, овощи, животные и т. п.).</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b/>
          <w:bCs/>
          <w:color w:val="000000"/>
          <w:sz w:val="28"/>
          <w:szCs w:val="28"/>
        </w:rPr>
        <w:t>Звуковая культура речи. </w:t>
      </w:r>
      <w:r w:rsidRPr="009218E9">
        <w:rPr>
          <w:color w:val="000000"/>
          <w:sz w:val="28"/>
          <w:szCs w:val="28"/>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Продолжать работу над дикцией: совершенствовать отчетливое произнесение слов и словосочетаний.</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Развивать фонематический слух: учить различать на слух и называть слова, начинающиеся на определенный звук.</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Совершенствовать интонационную выразительность речи.</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b/>
          <w:bCs/>
          <w:color w:val="000000"/>
          <w:sz w:val="28"/>
          <w:szCs w:val="28"/>
        </w:rPr>
        <w:t>Грамматический строй речи.</w:t>
      </w:r>
      <w:r w:rsidRPr="009218E9">
        <w:rPr>
          <w:color w:val="000000"/>
          <w:sz w:val="28"/>
          <w:szCs w:val="28"/>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Поощрять характерное для пятого года жизни словотворчество, тактично подсказывать общепринятый образец слова.</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lastRenderedPageBreak/>
        <w:t>Побуждать детей активно употреблять в речи простейшие виды сложносочиненных и сложноподчиненных предложений.</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b/>
          <w:bCs/>
          <w:color w:val="000000"/>
          <w:sz w:val="28"/>
          <w:szCs w:val="28"/>
        </w:rPr>
        <w:t>Связная речь. </w:t>
      </w:r>
      <w:r w:rsidRPr="009218E9">
        <w:rPr>
          <w:color w:val="000000"/>
          <w:sz w:val="28"/>
          <w:szCs w:val="28"/>
        </w:rPr>
        <w:t>Совершенствовать диалогическую речь: учить участвовать в беседе, понятно для слушателей отвечать на вопросы и задавать их.</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A12976" w:rsidRPr="009218E9" w:rsidRDefault="00A12976" w:rsidP="000162ED">
      <w:pPr>
        <w:pStyle w:val="ad"/>
        <w:spacing w:before="0" w:beforeAutospacing="0" w:after="0" w:afterAutospacing="0" w:line="276" w:lineRule="auto"/>
        <w:ind w:firstLine="567"/>
        <w:jc w:val="both"/>
        <w:rPr>
          <w:color w:val="000000"/>
          <w:sz w:val="28"/>
          <w:szCs w:val="28"/>
        </w:rPr>
      </w:pPr>
      <w:r w:rsidRPr="009218E9">
        <w:rPr>
          <w:color w:val="000000"/>
          <w:sz w:val="28"/>
          <w:szCs w:val="28"/>
        </w:rPr>
        <w:t>Упражнять детей в умении пересказывать наиболее выразительные и динамичные отрывки из сказок.</w:t>
      </w:r>
    </w:p>
    <w:p w:rsidR="00956F5F" w:rsidRDefault="00956F5F" w:rsidP="00F7360D">
      <w:pPr>
        <w:spacing w:after="0"/>
        <w:rPr>
          <w:rFonts w:ascii="Times New Roman" w:eastAsia="Times New Roman" w:hAnsi="Times New Roman" w:cs="Times New Roman"/>
          <w:b/>
          <w:sz w:val="28"/>
          <w:szCs w:val="28"/>
        </w:rPr>
      </w:pPr>
    </w:p>
    <w:p w:rsidR="00BF1B5A" w:rsidRPr="009218E9" w:rsidRDefault="00BF1B5A" w:rsidP="00F7360D">
      <w:pPr>
        <w:spacing w:after="0"/>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Развитие речи</w:t>
      </w:r>
    </w:p>
    <w:tbl>
      <w:tblPr>
        <w:tblW w:w="0" w:type="auto"/>
        <w:tblInd w:w="98" w:type="dxa"/>
        <w:tblCellMar>
          <w:left w:w="10" w:type="dxa"/>
          <w:right w:w="10" w:type="dxa"/>
        </w:tblCellMar>
        <w:tblLook w:val="0000"/>
      </w:tblPr>
      <w:tblGrid>
        <w:gridCol w:w="1268"/>
        <w:gridCol w:w="8913"/>
      </w:tblGrid>
      <w:tr w:rsidR="00D62072" w:rsidRPr="009218E9" w:rsidTr="00A12976">
        <w:trPr>
          <w:cantSplit/>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ind w:left="113" w:right="113"/>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 xml:space="preserve">Месяц </w:t>
            </w:r>
          </w:p>
          <w:p w:rsidR="00D62072" w:rsidRPr="009218E9" w:rsidRDefault="00D62072" w:rsidP="00F7360D">
            <w:pPr>
              <w:suppressAutoHyphens/>
              <w:spacing w:after="0"/>
              <w:ind w:left="113" w:right="113"/>
              <w:rPr>
                <w:rFonts w:ascii="Times New Roman" w:hAnsi="Times New Roman" w:cs="Times New Roman"/>
                <w:sz w:val="28"/>
                <w:szCs w:val="28"/>
              </w:rPr>
            </w:pP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BF1B5A" w:rsidP="00F7360D">
            <w:pPr>
              <w:spacing w:after="0"/>
              <w:rPr>
                <w:rFonts w:ascii="Times New Roman" w:eastAsia="Times New Roman" w:hAnsi="Times New Roman" w:cs="Times New Roman"/>
                <w:b/>
                <w:sz w:val="28"/>
                <w:szCs w:val="28"/>
              </w:rPr>
            </w:pPr>
            <w:r w:rsidRPr="009218E9">
              <w:rPr>
                <w:rFonts w:ascii="Times New Roman" w:hAnsi="Times New Roman" w:cs="Times New Roman"/>
                <w:b/>
                <w:sz w:val="28"/>
                <w:szCs w:val="28"/>
              </w:rPr>
              <w:t>Тема</w:t>
            </w:r>
          </w:p>
        </w:tc>
      </w:tr>
      <w:tr w:rsidR="00D62072" w:rsidRPr="009218E9" w:rsidTr="00A12976">
        <w:trPr>
          <w:cantSplit/>
          <w:trHeight w:val="1134"/>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Сентябрь </w:t>
            </w: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BFA" w:rsidRPr="009218E9" w:rsidRDefault="00281BFA"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1.Пересказ сказки «Три медведя».</w:t>
            </w:r>
          </w:p>
          <w:p w:rsidR="00D62072" w:rsidRPr="009218E9" w:rsidRDefault="00281BFA" w:rsidP="00F7360D">
            <w:pPr>
              <w:tabs>
                <w:tab w:val="left" w:pos="621"/>
              </w:tabs>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2. </w:t>
            </w:r>
            <w:r w:rsidR="00F96EB5" w:rsidRPr="009218E9">
              <w:rPr>
                <w:rFonts w:ascii="Times New Roman" w:eastAsia="Times New Roman" w:hAnsi="Times New Roman" w:cs="Times New Roman"/>
                <w:sz w:val="28"/>
                <w:szCs w:val="28"/>
              </w:rPr>
              <w:t>«Описание игрушек кошки и собаки»</w:t>
            </w:r>
          </w:p>
          <w:p w:rsidR="00D62072" w:rsidRPr="009218E9" w:rsidRDefault="00281BFA"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3. </w:t>
            </w:r>
            <w:r w:rsidR="00F96EB5" w:rsidRPr="009218E9">
              <w:rPr>
                <w:rFonts w:ascii="Times New Roman" w:eastAsia="Times New Roman" w:hAnsi="Times New Roman" w:cs="Times New Roman"/>
                <w:sz w:val="28"/>
                <w:szCs w:val="28"/>
              </w:rPr>
              <w:t xml:space="preserve">Составление рассказа по картинке </w:t>
            </w:r>
            <w:r w:rsidRPr="009218E9">
              <w:rPr>
                <w:rFonts w:ascii="Times New Roman" w:eastAsia="Times New Roman" w:hAnsi="Times New Roman" w:cs="Times New Roman"/>
                <w:sz w:val="28"/>
                <w:szCs w:val="28"/>
              </w:rPr>
              <w:t>«К</w:t>
            </w:r>
            <w:r w:rsidR="00F96EB5" w:rsidRPr="009218E9">
              <w:rPr>
                <w:rFonts w:ascii="Times New Roman" w:eastAsia="Times New Roman" w:hAnsi="Times New Roman" w:cs="Times New Roman"/>
                <w:sz w:val="28"/>
                <w:szCs w:val="28"/>
              </w:rPr>
              <w:t>ошка с котятами».</w:t>
            </w:r>
          </w:p>
          <w:p w:rsidR="00D62072" w:rsidRPr="009218E9" w:rsidRDefault="00281BFA"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4. Беседа </w:t>
            </w:r>
            <w:r w:rsidR="00F96EB5" w:rsidRPr="009218E9">
              <w:rPr>
                <w:rFonts w:ascii="Times New Roman" w:eastAsia="Times New Roman" w:hAnsi="Times New Roman" w:cs="Times New Roman"/>
                <w:sz w:val="28"/>
                <w:szCs w:val="28"/>
              </w:rPr>
              <w:t>«Жизнь в детском саду».</w:t>
            </w:r>
          </w:p>
          <w:p w:rsidR="00281BFA" w:rsidRPr="009218E9" w:rsidRDefault="00281BFA" w:rsidP="00F7360D">
            <w:pPr>
              <w:suppressAutoHyphens/>
              <w:spacing w:after="0"/>
              <w:rPr>
                <w:rFonts w:ascii="Times New Roman" w:hAnsi="Times New Roman" w:cs="Times New Roman"/>
                <w:sz w:val="28"/>
                <w:szCs w:val="28"/>
              </w:rPr>
            </w:pPr>
          </w:p>
        </w:tc>
      </w:tr>
      <w:tr w:rsidR="00D62072" w:rsidRPr="009218E9" w:rsidTr="00A12976">
        <w:trPr>
          <w:cantSplit/>
          <w:trHeight w:val="1134"/>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Октябрь </w:t>
            </w: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BFA" w:rsidRPr="009218E9" w:rsidRDefault="00281BFA"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Звуковая культура речи: звуки «с» и «сь».</w:t>
            </w:r>
          </w:p>
          <w:p w:rsidR="00D62072" w:rsidRPr="009218E9" w:rsidRDefault="00281BFA"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Составление описательного рассказа о питомцах (игрушка).</w:t>
            </w:r>
          </w:p>
          <w:p w:rsidR="00281BFA" w:rsidRPr="009218E9" w:rsidRDefault="00281BFA"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Заучивание стихотворения А. Барто «Я знаю, что надо придумать».</w:t>
            </w:r>
          </w:p>
          <w:p w:rsidR="00281BFA" w:rsidRPr="009218E9" w:rsidRDefault="00281BFA"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4. Пересказ сказки «Пузырь, соломинка и лапоть»</w:t>
            </w:r>
          </w:p>
          <w:p w:rsidR="00D62072" w:rsidRPr="009218E9" w:rsidRDefault="00281BFA"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5. </w:t>
            </w:r>
            <w:r w:rsidR="00F96EB5" w:rsidRPr="009218E9">
              <w:rPr>
                <w:rFonts w:ascii="Times New Roman" w:eastAsia="Times New Roman" w:hAnsi="Times New Roman" w:cs="Times New Roman"/>
                <w:sz w:val="28"/>
                <w:szCs w:val="28"/>
              </w:rPr>
              <w:t>Чтени</w:t>
            </w:r>
            <w:r w:rsidRPr="009218E9">
              <w:rPr>
                <w:rFonts w:ascii="Times New Roman" w:eastAsia="Times New Roman" w:hAnsi="Times New Roman" w:cs="Times New Roman"/>
                <w:sz w:val="28"/>
                <w:szCs w:val="28"/>
              </w:rPr>
              <w:t>е сказки К. Чуковского «Телефон».</w:t>
            </w:r>
          </w:p>
          <w:p w:rsidR="00D4185A" w:rsidRPr="009218E9" w:rsidRDefault="00D4185A" w:rsidP="00F7360D">
            <w:pPr>
              <w:pStyle w:val="ab"/>
              <w:spacing w:line="276" w:lineRule="auto"/>
              <w:rPr>
                <w:rFonts w:ascii="Times New Roman" w:eastAsia="Times New Roman" w:hAnsi="Times New Roman" w:cs="Times New Roman"/>
                <w:sz w:val="28"/>
                <w:szCs w:val="28"/>
              </w:rPr>
            </w:pPr>
          </w:p>
        </w:tc>
      </w:tr>
      <w:tr w:rsidR="00D62072" w:rsidRPr="009218E9" w:rsidTr="00A12976">
        <w:trPr>
          <w:cantSplit/>
          <w:trHeight w:val="1134"/>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Ноябрь </w:t>
            </w: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281BFA"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1. Пересказ сказки Е. Чарушина «Курочка». Сравнение предметных картинок.</w:t>
            </w:r>
          </w:p>
          <w:p w:rsidR="00281BFA" w:rsidRPr="009218E9" w:rsidRDefault="00281BFA"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2. Звуковая культура речи: Звуки «з» и «зь».</w:t>
            </w:r>
          </w:p>
          <w:p w:rsidR="00281BFA" w:rsidRPr="009218E9" w:rsidRDefault="00281BFA"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3. Заучивание русской народной песенки : «Тень-тень-потетень».</w:t>
            </w:r>
          </w:p>
          <w:p w:rsidR="00281BFA" w:rsidRPr="009218E9" w:rsidRDefault="00281BFA"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4. «Описание игрушек белки, зайчонка, мышонка».</w:t>
            </w:r>
          </w:p>
          <w:p w:rsidR="00281BFA" w:rsidRPr="009218E9" w:rsidRDefault="00281BFA" w:rsidP="00F7360D">
            <w:pPr>
              <w:suppressAutoHyphens/>
              <w:spacing w:after="0"/>
              <w:rPr>
                <w:rFonts w:ascii="Times New Roman" w:hAnsi="Times New Roman" w:cs="Times New Roman"/>
                <w:sz w:val="28"/>
                <w:szCs w:val="28"/>
              </w:rPr>
            </w:pPr>
          </w:p>
        </w:tc>
      </w:tr>
      <w:tr w:rsidR="00D62072" w:rsidRPr="009218E9" w:rsidTr="00A12976">
        <w:trPr>
          <w:cantSplit/>
          <w:trHeight w:val="1134"/>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Декабрь </w:t>
            </w: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2E03" w:rsidRPr="009218E9" w:rsidRDefault="000E2E03"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1. </w:t>
            </w:r>
            <w:r w:rsidR="00F96EB5" w:rsidRPr="009218E9">
              <w:rPr>
                <w:rFonts w:ascii="Times New Roman" w:eastAsia="Times New Roman" w:hAnsi="Times New Roman" w:cs="Times New Roman"/>
                <w:sz w:val="28"/>
                <w:szCs w:val="28"/>
              </w:rPr>
              <w:t>Составление рассказа-описания «Зимняя одежда»</w:t>
            </w:r>
            <w:r w:rsidRPr="009218E9">
              <w:rPr>
                <w:rFonts w:ascii="Times New Roman" w:eastAsia="Times New Roman" w:hAnsi="Times New Roman" w:cs="Times New Roman"/>
                <w:sz w:val="28"/>
                <w:szCs w:val="28"/>
              </w:rPr>
              <w:t>.</w:t>
            </w:r>
          </w:p>
          <w:p w:rsidR="000E2E03" w:rsidRPr="009218E9" w:rsidRDefault="000E2E03"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Заучивание стихотворений о зиме.</w:t>
            </w:r>
          </w:p>
          <w:p w:rsidR="000E2E03" w:rsidRPr="009218E9" w:rsidRDefault="000E2E03"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Звуковая культура речи: звук «ц».</w:t>
            </w:r>
          </w:p>
          <w:p w:rsidR="000E2E03" w:rsidRPr="009218E9" w:rsidRDefault="000E2E03"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4.Чтение  русской народной сказки «Зимовье зверей».</w:t>
            </w:r>
          </w:p>
          <w:p w:rsidR="00D62072" w:rsidRPr="009218E9" w:rsidRDefault="00D62072" w:rsidP="00F7360D">
            <w:pPr>
              <w:suppressAutoHyphens/>
              <w:spacing w:after="0"/>
              <w:rPr>
                <w:rFonts w:ascii="Times New Roman" w:hAnsi="Times New Roman" w:cs="Times New Roman"/>
                <w:sz w:val="28"/>
                <w:szCs w:val="28"/>
              </w:rPr>
            </w:pPr>
          </w:p>
        </w:tc>
      </w:tr>
      <w:tr w:rsidR="00D62072" w:rsidRPr="009218E9" w:rsidTr="00A12976">
        <w:trPr>
          <w:cantSplit/>
          <w:trHeight w:val="1134"/>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lastRenderedPageBreak/>
              <w:t xml:space="preserve">Январь </w:t>
            </w: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0E2E03"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1. Звуковая культура речи: звук «ш».</w:t>
            </w:r>
          </w:p>
          <w:p w:rsidR="000E2E03" w:rsidRPr="009218E9" w:rsidRDefault="000E2E03"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2. Составление сюжетного рассказа по набору игрушек «Случай в лесу».</w:t>
            </w:r>
          </w:p>
          <w:p w:rsidR="000E2E03" w:rsidRPr="009218E9" w:rsidRDefault="000E2E03"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3. Пересказ рассказа Н. Калининой «Помощницы».</w:t>
            </w:r>
          </w:p>
          <w:p w:rsidR="000E2E03" w:rsidRPr="009218E9" w:rsidRDefault="000E2E03"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4. Рассматривание картины из серии «Мы играем».</w:t>
            </w:r>
          </w:p>
          <w:p w:rsidR="00FE5CD7" w:rsidRPr="009218E9" w:rsidRDefault="00FE5CD7" w:rsidP="00F7360D">
            <w:pPr>
              <w:pStyle w:val="ab"/>
              <w:spacing w:line="276" w:lineRule="auto"/>
              <w:rPr>
                <w:rFonts w:ascii="Times New Roman" w:hAnsi="Times New Roman" w:cs="Times New Roman"/>
                <w:sz w:val="28"/>
                <w:szCs w:val="28"/>
              </w:rPr>
            </w:pPr>
          </w:p>
        </w:tc>
      </w:tr>
      <w:tr w:rsidR="00D62072" w:rsidRPr="009218E9" w:rsidTr="00A12976">
        <w:trPr>
          <w:cantSplit/>
          <w:trHeight w:val="1134"/>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Февраль </w:t>
            </w: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1. Чтение русской народной сказки «Лисичка-сестричка и серый волк».</w:t>
            </w:r>
          </w:p>
          <w:p w:rsidR="00FE5CD7"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2. Рассматривание картины из серии «Мы играем».</w:t>
            </w:r>
          </w:p>
          <w:p w:rsidR="00FE5CD7"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3. Заучивание стихотворения «Воин российский».</w:t>
            </w:r>
          </w:p>
          <w:p w:rsidR="00FE5CD7"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4. Пересказ русской народной сказки «Мороз и заяц».</w:t>
            </w:r>
          </w:p>
          <w:p w:rsidR="00D4185A" w:rsidRPr="009218E9" w:rsidRDefault="00D4185A" w:rsidP="00F7360D">
            <w:pPr>
              <w:pStyle w:val="ab"/>
              <w:spacing w:line="276" w:lineRule="auto"/>
              <w:rPr>
                <w:rFonts w:ascii="Times New Roman" w:hAnsi="Times New Roman" w:cs="Times New Roman"/>
                <w:sz w:val="28"/>
                <w:szCs w:val="28"/>
              </w:rPr>
            </w:pPr>
          </w:p>
        </w:tc>
      </w:tr>
      <w:tr w:rsidR="00D62072" w:rsidRPr="009218E9" w:rsidTr="00A12976">
        <w:trPr>
          <w:cantSplit/>
          <w:trHeight w:val="1134"/>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Март </w:t>
            </w: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1. Звуковая культура речи: звук «ж».</w:t>
            </w:r>
          </w:p>
          <w:p w:rsidR="00FE5CD7"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2. Пересказ рассказа Н.Носова «Живая шляпа».</w:t>
            </w:r>
          </w:p>
          <w:p w:rsidR="00FE5CD7"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3. Составление рассказа по картине «Куры».</w:t>
            </w:r>
          </w:p>
          <w:p w:rsidR="00FE5CD7"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4. Заучивание стихотворения Ю.Кушана  «Оленёно</w:t>
            </w:r>
            <w:r w:rsidR="00D4185A" w:rsidRPr="009218E9">
              <w:rPr>
                <w:rFonts w:ascii="Times New Roman" w:hAnsi="Times New Roman" w:cs="Times New Roman"/>
                <w:sz w:val="28"/>
                <w:szCs w:val="28"/>
              </w:rPr>
              <w:t>к</w:t>
            </w:r>
            <w:r w:rsidRPr="009218E9">
              <w:rPr>
                <w:rFonts w:ascii="Times New Roman" w:hAnsi="Times New Roman" w:cs="Times New Roman"/>
                <w:sz w:val="28"/>
                <w:szCs w:val="28"/>
              </w:rPr>
              <w:t>».</w:t>
            </w:r>
          </w:p>
          <w:p w:rsidR="00D4185A" w:rsidRPr="009218E9" w:rsidRDefault="00D4185A" w:rsidP="00F7360D">
            <w:pPr>
              <w:pStyle w:val="ab"/>
              <w:spacing w:line="276" w:lineRule="auto"/>
              <w:rPr>
                <w:rFonts w:ascii="Times New Roman" w:hAnsi="Times New Roman" w:cs="Times New Roman"/>
                <w:sz w:val="28"/>
                <w:szCs w:val="28"/>
              </w:rPr>
            </w:pPr>
          </w:p>
        </w:tc>
      </w:tr>
      <w:tr w:rsidR="00D62072" w:rsidRPr="009218E9" w:rsidTr="00A12976">
        <w:trPr>
          <w:cantSplit/>
          <w:trHeight w:val="1134"/>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Апрель </w:t>
            </w: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1. Чтение русской народной сказки «Петушок и бобовое зёрнышко».</w:t>
            </w:r>
          </w:p>
          <w:p w:rsidR="00FE5CD7"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2. Звуковая культура речи: звук «ч».</w:t>
            </w:r>
          </w:p>
          <w:p w:rsidR="00FE5CD7"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3. Заучивание стихотворения «Божья коровка».</w:t>
            </w:r>
          </w:p>
          <w:p w:rsidR="00FE5CD7" w:rsidRPr="009218E9" w:rsidRDefault="00FE5CD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4. Пересказ рассказа Я.Гайца «Поезд».</w:t>
            </w:r>
          </w:p>
          <w:p w:rsidR="00D4185A" w:rsidRPr="009218E9" w:rsidRDefault="00D4185A" w:rsidP="00F7360D">
            <w:pPr>
              <w:pStyle w:val="ab"/>
              <w:spacing w:line="276" w:lineRule="auto"/>
              <w:rPr>
                <w:rFonts w:ascii="Times New Roman" w:hAnsi="Times New Roman" w:cs="Times New Roman"/>
                <w:sz w:val="28"/>
                <w:szCs w:val="28"/>
              </w:rPr>
            </w:pPr>
          </w:p>
        </w:tc>
      </w:tr>
      <w:tr w:rsidR="00D62072" w:rsidRPr="009218E9" w:rsidTr="00A12976">
        <w:trPr>
          <w:cantSplit/>
          <w:trHeight w:val="1134"/>
        </w:trPr>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Май </w:t>
            </w:r>
          </w:p>
        </w:tc>
        <w:tc>
          <w:tcPr>
            <w:tcW w:w="8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CD7" w:rsidRPr="009218E9" w:rsidRDefault="00FE5CD7"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Чтение стихотворения «День Победы».</w:t>
            </w:r>
          </w:p>
          <w:p w:rsidR="00FE5CD7" w:rsidRPr="009218E9" w:rsidRDefault="00FE5CD7"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Составление рассказа по картине «Весна».</w:t>
            </w:r>
          </w:p>
          <w:p w:rsidR="00FE5CD7" w:rsidRPr="009218E9" w:rsidRDefault="00FE5CD7"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«Описание насекомых».</w:t>
            </w:r>
          </w:p>
          <w:p w:rsidR="00D62072" w:rsidRPr="009218E9" w:rsidRDefault="00FE5CD7" w:rsidP="00F7360D">
            <w:pPr>
              <w:pStyle w:val="ab"/>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4. «Прощаемся с подготовишками».</w:t>
            </w:r>
          </w:p>
          <w:p w:rsidR="00D4185A" w:rsidRPr="009218E9" w:rsidRDefault="00D4185A" w:rsidP="00F7360D">
            <w:pPr>
              <w:pStyle w:val="ab"/>
              <w:spacing w:line="276" w:lineRule="auto"/>
              <w:rPr>
                <w:rFonts w:ascii="Times New Roman" w:hAnsi="Times New Roman" w:cs="Times New Roman"/>
                <w:sz w:val="28"/>
                <w:szCs w:val="28"/>
              </w:rPr>
            </w:pPr>
          </w:p>
        </w:tc>
      </w:tr>
    </w:tbl>
    <w:p w:rsidR="00A12976" w:rsidRPr="009218E9" w:rsidRDefault="00A12976" w:rsidP="00F7360D">
      <w:pPr>
        <w:pStyle w:val="ad"/>
        <w:spacing w:before="0" w:beforeAutospacing="0" w:after="0" w:afterAutospacing="0" w:line="276" w:lineRule="auto"/>
        <w:ind w:firstLine="567"/>
        <w:rPr>
          <w:color w:val="000000"/>
          <w:sz w:val="28"/>
          <w:szCs w:val="28"/>
        </w:rPr>
      </w:pPr>
      <w:r w:rsidRPr="009218E9">
        <w:rPr>
          <w:b/>
          <w:bCs/>
          <w:color w:val="000000"/>
          <w:sz w:val="28"/>
          <w:szCs w:val="28"/>
        </w:rPr>
        <w:t>Планируемые результаты</w:t>
      </w:r>
    </w:p>
    <w:p w:rsidR="00A12976" w:rsidRPr="009218E9" w:rsidRDefault="00956F5F" w:rsidP="000162ED">
      <w:pPr>
        <w:pStyle w:val="ad"/>
        <w:spacing w:before="0" w:beforeAutospacing="0" w:after="0" w:afterAutospacing="0" w:line="276" w:lineRule="auto"/>
        <w:rPr>
          <w:color w:val="000000"/>
          <w:sz w:val="28"/>
          <w:szCs w:val="28"/>
        </w:rPr>
      </w:pPr>
      <w:r>
        <w:rPr>
          <w:color w:val="000000"/>
          <w:sz w:val="28"/>
          <w:szCs w:val="28"/>
        </w:rPr>
        <w:t>-</w:t>
      </w:r>
      <w:r w:rsidR="00A12976" w:rsidRPr="009218E9">
        <w:rPr>
          <w:color w:val="000000"/>
          <w:sz w:val="28"/>
          <w:szCs w:val="28"/>
        </w:rPr>
        <w:t>По своей инициативе и при заинтересованной поддержке взрослого рассказать о том, что видели, куда ходили, что случилось.</w:t>
      </w:r>
    </w:p>
    <w:p w:rsidR="00A12976" w:rsidRPr="009218E9" w:rsidRDefault="00956F5F" w:rsidP="000162ED">
      <w:pPr>
        <w:pStyle w:val="ad"/>
        <w:spacing w:before="0" w:beforeAutospacing="0" w:after="0" w:afterAutospacing="0" w:line="276" w:lineRule="auto"/>
        <w:rPr>
          <w:color w:val="000000"/>
          <w:sz w:val="28"/>
          <w:szCs w:val="28"/>
        </w:rPr>
      </w:pPr>
      <w:r>
        <w:rPr>
          <w:color w:val="000000"/>
          <w:sz w:val="28"/>
          <w:szCs w:val="28"/>
        </w:rPr>
        <w:t>-</w:t>
      </w:r>
      <w:r w:rsidR="00A12976" w:rsidRPr="009218E9">
        <w:rPr>
          <w:color w:val="000000"/>
          <w:sz w:val="28"/>
          <w:szCs w:val="28"/>
        </w:rPr>
        <w:t>Отвечать на разнообразные вопросы взрослого, касающиеся ближайшего окружения, используя в речи практически все части речи, простые нераспространенные предложения и предложения с однородными членами.</w:t>
      </w:r>
    </w:p>
    <w:p w:rsidR="00A12976" w:rsidRPr="009218E9" w:rsidRDefault="00956F5F" w:rsidP="000162ED">
      <w:pPr>
        <w:pStyle w:val="ad"/>
        <w:spacing w:before="0" w:beforeAutospacing="0" w:after="0" w:afterAutospacing="0" w:line="276" w:lineRule="auto"/>
        <w:rPr>
          <w:color w:val="000000"/>
          <w:sz w:val="28"/>
          <w:szCs w:val="28"/>
        </w:rPr>
      </w:pPr>
      <w:r>
        <w:rPr>
          <w:color w:val="000000"/>
          <w:sz w:val="28"/>
          <w:szCs w:val="28"/>
        </w:rPr>
        <w:t>-</w:t>
      </w:r>
      <w:r w:rsidR="00A12976" w:rsidRPr="009218E9">
        <w:rPr>
          <w:color w:val="000000"/>
          <w:sz w:val="28"/>
          <w:szCs w:val="28"/>
        </w:rPr>
        <w:t>С помощью взрослого, используя фигурки настольного театра, инсценировать отрывки из знакомых сказок.</w:t>
      </w:r>
    </w:p>
    <w:p w:rsidR="00D62072" w:rsidRPr="009218E9" w:rsidRDefault="00F96EB5" w:rsidP="00F7360D">
      <w:pPr>
        <w:suppressAutoHyphens/>
        <w:spacing w:after="0"/>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Художественная литература</w:t>
      </w:r>
    </w:p>
    <w:p w:rsidR="00D62072" w:rsidRPr="000162ED" w:rsidRDefault="00956F5F" w:rsidP="000162ED">
      <w:pPr>
        <w:suppressAutoHyphens/>
        <w:spacing w:after="0"/>
        <w:rPr>
          <w:rFonts w:ascii="Times New Roman" w:eastAsia="Times New Roman" w:hAnsi="Times New Roman" w:cs="Times New Roman"/>
          <w:sz w:val="28"/>
          <w:szCs w:val="28"/>
        </w:rPr>
      </w:pPr>
      <w:r w:rsidRPr="000162ED">
        <w:rPr>
          <w:rFonts w:ascii="Times New Roman" w:eastAsia="Times New Roman" w:hAnsi="Times New Roman" w:cs="Times New Roman"/>
          <w:sz w:val="28"/>
          <w:szCs w:val="28"/>
        </w:rPr>
        <w:t>-</w:t>
      </w:r>
      <w:r w:rsidR="00F96EB5" w:rsidRPr="000162ED">
        <w:rPr>
          <w:rFonts w:ascii="Times New Roman" w:eastAsia="Times New Roman" w:hAnsi="Times New Roman" w:cs="Times New Roman"/>
          <w:sz w:val="28"/>
          <w:szCs w:val="28"/>
        </w:rPr>
        <w:t>воспитание интер</w:t>
      </w:r>
      <w:r w:rsidR="005E3CFE" w:rsidRPr="000162ED">
        <w:rPr>
          <w:rFonts w:ascii="Times New Roman" w:eastAsia="Times New Roman" w:hAnsi="Times New Roman" w:cs="Times New Roman"/>
          <w:sz w:val="28"/>
          <w:szCs w:val="28"/>
        </w:rPr>
        <w:t>е</w:t>
      </w:r>
      <w:r w:rsidR="00F96EB5" w:rsidRPr="000162ED">
        <w:rPr>
          <w:rFonts w:ascii="Times New Roman" w:eastAsia="Times New Roman" w:hAnsi="Times New Roman" w:cs="Times New Roman"/>
          <w:sz w:val="28"/>
          <w:szCs w:val="28"/>
        </w:rPr>
        <w:t>са и любви к чтению;</w:t>
      </w:r>
    </w:p>
    <w:p w:rsidR="00D62072" w:rsidRPr="000162ED" w:rsidRDefault="00956F5F" w:rsidP="000162ED">
      <w:pPr>
        <w:suppressAutoHyphens/>
        <w:spacing w:after="0"/>
        <w:rPr>
          <w:rFonts w:ascii="Times New Roman" w:eastAsia="Times New Roman" w:hAnsi="Times New Roman" w:cs="Times New Roman"/>
          <w:sz w:val="28"/>
          <w:szCs w:val="28"/>
        </w:rPr>
      </w:pPr>
      <w:r w:rsidRPr="000162ED">
        <w:rPr>
          <w:rFonts w:ascii="Times New Roman" w:eastAsia="Times New Roman" w:hAnsi="Times New Roman" w:cs="Times New Roman"/>
          <w:sz w:val="28"/>
          <w:szCs w:val="28"/>
        </w:rPr>
        <w:t>-</w:t>
      </w:r>
      <w:r w:rsidR="00F96EB5" w:rsidRPr="000162ED">
        <w:rPr>
          <w:rFonts w:ascii="Times New Roman" w:eastAsia="Times New Roman" w:hAnsi="Times New Roman" w:cs="Times New Roman"/>
          <w:sz w:val="28"/>
          <w:szCs w:val="28"/>
        </w:rPr>
        <w:t>развитие литературной речи;</w:t>
      </w:r>
    </w:p>
    <w:p w:rsidR="00D62072" w:rsidRPr="000162ED" w:rsidRDefault="00956F5F" w:rsidP="000162ED">
      <w:pPr>
        <w:suppressAutoHyphens/>
        <w:spacing w:after="0"/>
        <w:rPr>
          <w:rFonts w:ascii="Times New Roman" w:eastAsia="Times New Roman" w:hAnsi="Times New Roman" w:cs="Times New Roman"/>
          <w:sz w:val="28"/>
          <w:szCs w:val="28"/>
        </w:rPr>
      </w:pPr>
      <w:r w:rsidRPr="000162ED">
        <w:rPr>
          <w:rFonts w:ascii="Times New Roman" w:eastAsia="Times New Roman" w:hAnsi="Times New Roman" w:cs="Times New Roman"/>
          <w:sz w:val="28"/>
          <w:szCs w:val="28"/>
        </w:rPr>
        <w:t>-</w:t>
      </w:r>
      <w:r w:rsidR="00F96EB5" w:rsidRPr="000162ED">
        <w:rPr>
          <w:rFonts w:ascii="Times New Roman" w:eastAsia="Times New Roman" w:hAnsi="Times New Roman" w:cs="Times New Roman"/>
          <w:sz w:val="28"/>
          <w:szCs w:val="28"/>
        </w:rPr>
        <w:t>воспитание ж</w:t>
      </w:r>
      <w:r w:rsidR="005E3CFE" w:rsidRPr="000162ED">
        <w:rPr>
          <w:rFonts w:ascii="Times New Roman" w:eastAsia="Times New Roman" w:hAnsi="Times New Roman" w:cs="Times New Roman"/>
          <w:sz w:val="28"/>
          <w:szCs w:val="28"/>
        </w:rPr>
        <w:t>е</w:t>
      </w:r>
      <w:r w:rsidR="00F96EB5" w:rsidRPr="000162ED">
        <w:rPr>
          <w:rFonts w:ascii="Times New Roman" w:eastAsia="Times New Roman" w:hAnsi="Times New Roman" w:cs="Times New Roman"/>
          <w:sz w:val="28"/>
          <w:szCs w:val="28"/>
        </w:rPr>
        <w:t>лания и умения слушать художественные произведения, следить за развитием действи</w:t>
      </w:r>
      <w:r w:rsidR="005E3CFE" w:rsidRPr="000162ED">
        <w:rPr>
          <w:rFonts w:ascii="Times New Roman" w:eastAsia="Times New Roman" w:hAnsi="Times New Roman" w:cs="Times New Roman"/>
          <w:sz w:val="28"/>
          <w:szCs w:val="28"/>
        </w:rPr>
        <w:t>я</w:t>
      </w:r>
    </w:p>
    <w:p w:rsidR="00D62072" w:rsidRPr="009218E9" w:rsidRDefault="00D62072" w:rsidP="00F7360D">
      <w:pPr>
        <w:suppressAutoHyphens/>
        <w:spacing w:after="0"/>
        <w:rPr>
          <w:rFonts w:ascii="Times New Roman" w:eastAsia="Times New Roman" w:hAnsi="Times New Roman" w:cs="Times New Roman"/>
          <w:sz w:val="28"/>
          <w:szCs w:val="28"/>
        </w:rPr>
      </w:pPr>
    </w:p>
    <w:tbl>
      <w:tblPr>
        <w:tblStyle w:val="a3"/>
        <w:tblW w:w="0" w:type="auto"/>
        <w:tblLook w:val="04A0"/>
      </w:tblPr>
      <w:tblGrid>
        <w:gridCol w:w="2802"/>
        <w:gridCol w:w="7477"/>
      </w:tblGrid>
      <w:tr w:rsidR="005E3CFE" w:rsidRPr="009218E9" w:rsidTr="005E3CFE">
        <w:tc>
          <w:tcPr>
            <w:tcW w:w="2802" w:type="dxa"/>
          </w:tcPr>
          <w:p w:rsidR="005E3CFE" w:rsidRPr="009218E9" w:rsidRDefault="005E3CF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lastRenderedPageBreak/>
              <w:t>Месяц</w:t>
            </w:r>
          </w:p>
        </w:tc>
        <w:tc>
          <w:tcPr>
            <w:tcW w:w="7477" w:type="dxa"/>
          </w:tcPr>
          <w:p w:rsidR="005E3CFE" w:rsidRPr="009218E9" w:rsidRDefault="005E3CF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Совместная деятельность</w:t>
            </w:r>
          </w:p>
        </w:tc>
      </w:tr>
      <w:tr w:rsidR="005E3CFE" w:rsidRPr="009218E9" w:rsidTr="005E3CFE">
        <w:tc>
          <w:tcPr>
            <w:tcW w:w="2802" w:type="dxa"/>
          </w:tcPr>
          <w:p w:rsidR="005E3CFE" w:rsidRPr="00956F5F" w:rsidRDefault="005E3CFE"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Сентябрь</w:t>
            </w:r>
          </w:p>
        </w:tc>
        <w:tc>
          <w:tcPr>
            <w:tcW w:w="7477" w:type="dxa"/>
          </w:tcPr>
          <w:p w:rsidR="005E3CFE" w:rsidRPr="009218E9" w:rsidRDefault="005E3CF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Чтение</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 «Зайчишка- трусишка»;</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«Сестрица Аленушка и братец Иванушка»;</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«Жихарка»;</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«Три поросенка»</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И.Бунин «Листопад»</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А.Милн «Винни-Пух и все-все-все»</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А.Пушкин «Ветер, ветер ты могучь»; «Волк и семеро козлят»</w:t>
            </w:r>
          </w:p>
          <w:p w:rsidR="005E3CF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Пли</w:t>
            </w:r>
            <w:r w:rsidR="005E3CFE" w:rsidRPr="009218E9">
              <w:rPr>
                <w:rFonts w:ascii="Times New Roman" w:eastAsia="Times New Roman" w:hAnsi="Times New Roman" w:cs="Times New Roman"/>
                <w:sz w:val="28"/>
                <w:szCs w:val="28"/>
              </w:rPr>
              <w:t>щев «Осень наступила»</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К.Ушинский «Петушок с семьей»; «Лиса Патрикеевна»</w:t>
            </w:r>
          </w:p>
          <w:p w:rsidR="0020529E" w:rsidRPr="009218E9" w:rsidRDefault="0020529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Заучивание наизусть.</w:t>
            </w:r>
          </w:p>
          <w:p w:rsidR="0020529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«Дед хотел уху сварить…» русская народная песенка.</w:t>
            </w:r>
          </w:p>
          <w:p w:rsidR="00737AC9" w:rsidRPr="009218E9" w:rsidRDefault="00737AC9" w:rsidP="00F7360D">
            <w:pPr>
              <w:suppressAutoHyphens/>
              <w:spacing w:line="276" w:lineRule="auto"/>
              <w:rPr>
                <w:rFonts w:ascii="Times New Roman" w:eastAsia="Times New Roman" w:hAnsi="Times New Roman" w:cs="Times New Roman"/>
                <w:sz w:val="28"/>
                <w:szCs w:val="28"/>
              </w:rPr>
            </w:pPr>
          </w:p>
        </w:tc>
      </w:tr>
      <w:tr w:rsidR="005E3CFE" w:rsidRPr="009218E9" w:rsidTr="005E3CFE">
        <w:tc>
          <w:tcPr>
            <w:tcW w:w="2802" w:type="dxa"/>
          </w:tcPr>
          <w:p w:rsidR="005E3CFE" w:rsidRPr="00956F5F" w:rsidRDefault="005E3CFE"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Октябрь</w:t>
            </w:r>
          </w:p>
        </w:tc>
        <w:tc>
          <w:tcPr>
            <w:tcW w:w="7477" w:type="dxa"/>
          </w:tcPr>
          <w:p w:rsidR="005E3CFE" w:rsidRPr="009218E9" w:rsidRDefault="005E3CF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Чтение</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«Ножки, ножки, где вы были?»</w:t>
            </w:r>
          </w:p>
          <w:p w:rsidR="005E3CFE" w:rsidRPr="009218E9" w:rsidRDefault="005E3CF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«Сидит белка на тележке»;</w:t>
            </w:r>
          </w:p>
          <w:p w:rsidR="005E3CFE"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«Про Иванушку-дура</w:t>
            </w:r>
            <w:r w:rsidR="005E3CFE" w:rsidRPr="009218E9">
              <w:rPr>
                <w:rFonts w:ascii="Times New Roman" w:eastAsia="Times New Roman" w:hAnsi="Times New Roman" w:cs="Times New Roman"/>
                <w:sz w:val="28"/>
                <w:szCs w:val="28"/>
              </w:rPr>
              <w:t>чка»</w:t>
            </w:r>
            <w:r w:rsidRPr="009218E9">
              <w:rPr>
                <w:rFonts w:ascii="Times New Roman" w:eastAsia="Times New Roman" w:hAnsi="Times New Roman" w:cs="Times New Roman"/>
                <w:sz w:val="28"/>
                <w:szCs w:val="28"/>
              </w:rPr>
              <w:t>;</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«Лисичка-сестричка и серый волк»;</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С.Мхалков «Заяц и еж»</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А.С. Пушкин «Уж небо осенью дышало»</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В.Маяковский «Что такое хорошо, что такое плохо»;</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К.Чуковский « Мойдодыр»</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В.Вересаев «Братишки»</w:t>
            </w:r>
          </w:p>
          <w:p w:rsidR="001352B1" w:rsidRPr="009218E9" w:rsidRDefault="001352B1"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Заучивание наизусть:</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Г. Новицкая «Тишина»</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И. Мазнин «Осень»</w:t>
            </w:r>
          </w:p>
          <w:p w:rsidR="001352B1" w:rsidRPr="009218E9" w:rsidRDefault="001352B1" w:rsidP="00F7360D">
            <w:pPr>
              <w:suppressAutoHyphens/>
              <w:spacing w:line="276" w:lineRule="auto"/>
              <w:rPr>
                <w:rFonts w:ascii="Times New Roman" w:eastAsia="Times New Roman" w:hAnsi="Times New Roman" w:cs="Times New Roman"/>
                <w:sz w:val="28"/>
                <w:szCs w:val="28"/>
              </w:rPr>
            </w:pPr>
          </w:p>
        </w:tc>
      </w:tr>
      <w:tr w:rsidR="005E3CFE" w:rsidRPr="009218E9" w:rsidTr="005E3CFE">
        <w:tc>
          <w:tcPr>
            <w:tcW w:w="2802" w:type="dxa"/>
          </w:tcPr>
          <w:p w:rsidR="005E3CFE" w:rsidRPr="00956F5F" w:rsidRDefault="001352B1"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Ноябрь</w:t>
            </w:r>
          </w:p>
        </w:tc>
        <w:tc>
          <w:tcPr>
            <w:tcW w:w="7477" w:type="dxa"/>
          </w:tcPr>
          <w:p w:rsidR="005E3CFE" w:rsidRPr="009218E9" w:rsidRDefault="001352B1"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Чтение:</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«Лиса и козел»;</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«Кот, петух и лиса»;</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«Дон, дон, дон…»;</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Обр. И.Соколова-Никитова «Привередница»;</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Обр. В.Даля «Сестрица Аленушка и братец Иванушка»;</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Обр. С.Маршака «Рыбки», «Утята»; «Хитрая лиса»; «Пастушок с дудочкой»</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М.Горький «Воробьишко</w:t>
            </w:r>
            <w:r w:rsidR="0020529E" w:rsidRPr="009218E9">
              <w:rPr>
                <w:rFonts w:ascii="Times New Roman" w:eastAsia="Times New Roman" w:hAnsi="Times New Roman" w:cs="Times New Roman"/>
                <w:sz w:val="28"/>
                <w:szCs w:val="28"/>
              </w:rPr>
              <w:t>»</w:t>
            </w:r>
          </w:p>
          <w:p w:rsidR="0020529E" w:rsidRPr="009218E9" w:rsidRDefault="0020529E" w:rsidP="00F7360D">
            <w:pPr>
              <w:suppressAutoHyphens/>
              <w:spacing w:line="276" w:lineRule="auto"/>
              <w:rPr>
                <w:rFonts w:ascii="Times New Roman" w:eastAsia="Times New Roman" w:hAnsi="Times New Roman" w:cs="Times New Roman"/>
                <w:sz w:val="28"/>
                <w:szCs w:val="28"/>
              </w:rPr>
            </w:pPr>
          </w:p>
        </w:tc>
      </w:tr>
      <w:tr w:rsidR="001352B1" w:rsidRPr="009218E9" w:rsidTr="005E3CFE">
        <w:tc>
          <w:tcPr>
            <w:tcW w:w="2802" w:type="dxa"/>
          </w:tcPr>
          <w:p w:rsidR="000162ED" w:rsidRDefault="000162ED" w:rsidP="00F7360D">
            <w:pPr>
              <w:suppressAutoHyphens/>
              <w:spacing w:line="276" w:lineRule="auto"/>
              <w:rPr>
                <w:rFonts w:ascii="Times New Roman" w:eastAsia="Times New Roman" w:hAnsi="Times New Roman" w:cs="Times New Roman"/>
                <w:sz w:val="28"/>
                <w:szCs w:val="28"/>
              </w:rPr>
            </w:pPr>
          </w:p>
          <w:p w:rsidR="001352B1" w:rsidRPr="00956F5F" w:rsidRDefault="001352B1"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lastRenderedPageBreak/>
              <w:t>Декабрь</w:t>
            </w:r>
          </w:p>
        </w:tc>
        <w:tc>
          <w:tcPr>
            <w:tcW w:w="7477" w:type="dxa"/>
          </w:tcPr>
          <w:p w:rsidR="000162ED" w:rsidRDefault="000162ED" w:rsidP="00F7360D">
            <w:pPr>
              <w:suppressAutoHyphens/>
              <w:spacing w:line="276" w:lineRule="auto"/>
              <w:rPr>
                <w:rFonts w:ascii="Times New Roman" w:eastAsia="Times New Roman" w:hAnsi="Times New Roman" w:cs="Times New Roman"/>
                <w:b/>
                <w:sz w:val="28"/>
                <w:szCs w:val="28"/>
              </w:rPr>
            </w:pPr>
          </w:p>
          <w:p w:rsidR="001352B1" w:rsidRPr="009218E9" w:rsidRDefault="001352B1"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lastRenderedPageBreak/>
              <w:t>Чтение:</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«Зимовье зверей»; «Заюшкина избушка»; «Рукавичка»;</w:t>
            </w:r>
          </w:p>
          <w:p w:rsidR="001352B1" w:rsidRPr="009218E9" w:rsidRDefault="00D372C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С.Есенин «Поё</w:t>
            </w:r>
            <w:r w:rsidR="001352B1" w:rsidRPr="009218E9">
              <w:rPr>
                <w:rFonts w:ascii="Times New Roman" w:eastAsia="Times New Roman" w:hAnsi="Times New Roman" w:cs="Times New Roman"/>
                <w:sz w:val="28"/>
                <w:szCs w:val="28"/>
              </w:rPr>
              <w:t>т зима –аукает»; «Три брата»;</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Ш.Перро «Красная шапочка»; </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А.Веджинский «О девочке Маше, о собаке Петушке и о кошке Ниточке»;</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Э.Маяковский «Вежливое слово»</w:t>
            </w:r>
          </w:p>
          <w:p w:rsidR="001352B1" w:rsidRPr="009218E9" w:rsidRDefault="001352B1"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Заучивание наизусть:</w:t>
            </w:r>
          </w:p>
          <w:p w:rsidR="001352B1"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И.Суриков «Зима»;</w:t>
            </w:r>
          </w:p>
          <w:p w:rsidR="0020529E" w:rsidRPr="009218E9" w:rsidRDefault="001352B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З.Александрова «Елочка»</w:t>
            </w:r>
          </w:p>
        </w:tc>
      </w:tr>
      <w:tr w:rsidR="00872E1D" w:rsidRPr="009218E9" w:rsidTr="000162ED">
        <w:trPr>
          <w:trHeight w:val="2953"/>
        </w:trPr>
        <w:tc>
          <w:tcPr>
            <w:tcW w:w="2802" w:type="dxa"/>
          </w:tcPr>
          <w:p w:rsidR="00872E1D" w:rsidRPr="00956F5F" w:rsidRDefault="00872E1D"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lastRenderedPageBreak/>
              <w:t>Январь</w:t>
            </w:r>
          </w:p>
        </w:tc>
        <w:tc>
          <w:tcPr>
            <w:tcW w:w="7477" w:type="dxa"/>
          </w:tcPr>
          <w:p w:rsidR="0020529E" w:rsidRPr="009218E9" w:rsidRDefault="0020529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Чтение:</w:t>
            </w:r>
          </w:p>
          <w:p w:rsidR="00872E1D"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Обр. Г.Снегирева «Как собака друга искала»; «Три поросенка»</w:t>
            </w:r>
          </w:p>
          <w:p w:rsidR="00E2109A"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Б.Гримм « Бременские музыканты»</w:t>
            </w:r>
          </w:p>
          <w:p w:rsidR="00E2109A"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С.Георгиев «Бабушкин садик»;</w:t>
            </w:r>
          </w:p>
          <w:p w:rsidR="00E2109A"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М.Зощенко «Показательный ребенок»</w:t>
            </w:r>
          </w:p>
          <w:p w:rsidR="00E2109A"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С.Козлов «Зимняя сказка»</w:t>
            </w:r>
          </w:p>
          <w:p w:rsidR="00E2109A"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Н.Носов «Приключения Незнайки и его друзей»</w:t>
            </w:r>
          </w:p>
          <w:p w:rsidR="00781161" w:rsidRPr="009218E9" w:rsidRDefault="00781161" w:rsidP="00F7360D">
            <w:pPr>
              <w:suppressAutoHyphens/>
              <w:spacing w:line="276" w:lineRule="auto"/>
              <w:rPr>
                <w:rFonts w:ascii="Times New Roman" w:eastAsia="Times New Roman" w:hAnsi="Times New Roman" w:cs="Times New Roman"/>
                <w:sz w:val="28"/>
                <w:szCs w:val="28"/>
              </w:rPr>
            </w:pPr>
          </w:p>
        </w:tc>
      </w:tr>
      <w:tr w:rsidR="00E2109A" w:rsidRPr="009218E9" w:rsidTr="005E3CFE">
        <w:tc>
          <w:tcPr>
            <w:tcW w:w="2802" w:type="dxa"/>
          </w:tcPr>
          <w:p w:rsidR="00E2109A" w:rsidRPr="00956F5F" w:rsidRDefault="00E2109A"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Февраль</w:t>
            </w:r>
          </w:p>
        </w:tc>
        <w:tc>
          <w:tcPr>
            <w:tcW w:w="7477" w:type="dxa"/>
          </w:tcPr>
          <w:p w:rsidR="0020529E" w:rsidRPr="009218E9" w:rsidRDefault="0020529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Чтение:</w:t>
            </w:r>
          </w:p>
          <w:p w:rsidR="00E2109A"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В.Бианки «Первая охота»</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Р.Н.С- «Снегурушка и лиса».</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Потешка «Солнышко, солнышко».</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М. Клокова «Зима прошла».</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 Есенин «Поет- зима, аукает».</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«Мороз, красный нос».</w:t>
            </w:r>
          </w:p>
          <w:p w:rsidR="00781161" w:rsidRPr="009218E9" w:rsidRDefault="0078116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«Снегурушка и лиса».</w:t>
            </w:r>
          </w:p>
          <w:p w:rsidR="00781161" w:rsidRPr="009218E9" w:rsidRDefault="00781161"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sz w:val="28"/>
                <w:szCs w:val="28"/>
              </w:rPr>
              <w:t>«Зимовье зверей»</w:t>
            </w:r>
          </w:p>
          <w:p w:rsidR="00737AC9" w:rsidRPr="009218E9" w:rsidRDefault="00737AC9"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Заучивание наизусть:</w:t>
            </w:r>
          </w:p>
          <w:p w:rsidR="00737AC9" w:rsidRPr="009218E9" w:rsidRDefault="00737AC9"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В.Орлов «Почему медведь зимой спит» </w:t>
            </w:r>
          </w:p>
          <w:p w:rsidR="00737AC9" w:rsidRPr="009218E9" w:rsidRDefault="00737AC9" w:rsidP="00F7360D">
            <w:pPr>
              <w:suppressAutoHyphens/>
              <w:spacing w:line="276" w:lineRule="auto"/>
              <w:rPr>
                <w:rFonts w:ascii="Times New Roman" w:eastAsia="Times New Roman" w:hAnsi="Times New Roman" w:cs="Times New Roman"/>
                <w:sz w:val="28"/>
                <w:szCs w:val="28"/>
              </w:rPr>
            </w:pPr>
          </w:p>
        </w:tc>
      </w:tr>
      <w:tr w:rsidR="00E2109A" w:rsidRPr="009218E9" w:rsidTr="00737AC9">
        <w:trPr>
          <w:trHeight w:val="70"/>
        </w:trPr>
        <w:tc>
          <w:tcPr>
            <w:tcW w:w="2802" w:type="dxa"/>
          </w:tcPr>
          <w:p w:rsidR="00E2109A" w:rsidRPr="00956F5F" w:rsidRDefault="00E2109A"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 xml:space="preserve">Март </w:t>
            </w:r>
          </w:p>
        </w:tc>
        <w:tc>
          <w:tcPr>
            <w:tcW w:w="7477" w:type="dxa"/>
          </w:tcPr>
          <w:p w:rsidR="0020529E" w:rsidRPr="009218E9" w:rsidRDefault="0020529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Чтение:</w:t>
            </w:r>
          </w:p>
          <w:p w:rsidR="00E2109A" w:rsidRPr="009218E9" w:rsidRDefault="00D372C1"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А.Фет «Мама! Гля</w:t>
            </w:r>
            <w:r w:rsidR="00E2109A" w:rsidRPr="009218E9">
              <w:rPr>
                <w:rFonts w:ascii="Times New Roman" w:eastAsia="Times New Roman" w:hAnsi="Times New Roman" w:cs="Times New Roman"/>
                <w:sz w:val="28"/>
                <w:szCs w:val="28"/>
              </w:rPr>
              <w:t>нь-ка из окошка!»</w:t>
            </w:r>
          </w:p>
          <w:p w:rsidR="00E2109A"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С.Маршак « Вот</w:t>
            </w:r>
            <w:r w:rsidR="00D372C1" w:rsidRPr="009218E9">
              <w:rPr>
                <w:rFonts w:ascii="Times New Roman" w:eastAsia="Times New Roman" w:hAnsi="Times New Roman" w:cs="Times New Roman"/>
                <w:sz w:val="28"/>
                <w:szCs w:val="28"/>
              </w:rPr>
              <w:t xml:space="preserve">, </w:t>
            </w:r>
            <w:r w:rsidRPr="009218E9">
              <w:rPr>
                <w:rFonts w:ascii="Times New Roman" w:eastAsia="Times New Roman" w:hAnsi="Times New Roman" w:cs="Times New Roman"/>
                <w:sz w:val="28"/>
                <w:szCs w:val="28"/>
              </w:rPr>
              <w:t>какой рассеянный»; «Мяч»; «Багаж»</w:t>
            </w:r>
          </w:p>
          <w:p w:rsidR="00E2109A"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С.Михалков «Дядя Степа»</w:t>
            </w:r>
          </w:p>
          <w:p w:rsidR="00E2109A"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И.Токшакова «Ветрено»</w:t>
            </w:r>
          </w:p>
          <w:p w:rsidR="0020529E" w:rsidRPr="009218E9" w:rsidRDefault="00E2109A"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Обр. И.Карнауховой «Чудесные лапоточки»; «Иди весна – иди красна</w:t>
            </w:r>
            <w:r w:rsidR="0020529E" w:rsidRPr="009218E9">
              <w:rPr>
                <w:rFonts w:ascii="Times New Roman" w:eastAsia="Times New Roman" w:hAnsi="Times New Roman" w:cs="Times New Roman"/>
                <w:sz w:val="28"/>
                <w:szCs w:val="28"/>
              </w:rPr>
              <w:t>»</w:t>
            </w:r>
          </w:p>
          <w:p w:rsidR="00622C98" w:rsidRPr="009218E9" w:rsidRDefault="00622C98"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Заучивание наизусть:</w:t>
            </w:r>
          </w:p>
          <w:p w:rsidR="00622C9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Я. Ким «Мама».</w:t>
            </w:r>
          </w:p>
          <w:p w:rsidR="00622C9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lastRenderedPageBreak/>
              <w:t>Е. Благи</w:t>
            </w:r>
            <w:r w:rsidR="000162ED">
              <w:rPr>
                <w:rFonts w:ascii="Times New Roman" w:eastAsia="Times New Roman" w:hAnsi="Times New Roman" w:cs="Times New Roman"/>
                <w:sz w:val="28"/>
                <w:szCs w:val="28"/>
              </w:rPr>
              <w:t>ни</w:t>
            </w:r>
            <w:r w:rsidRPr="009218E9">
              <w:rPr>
                <w:rFonts w:ascii="Times New Roman" w:eastAsia="Times New Roman" w:hAnsi="Times New Roman" w:cs="Times New Roman"/>
                <w:sz w:val="28"/>
                <w:szCs w:val="28"/>
              </w:rPr>
              <w:t>на «Черемуха», «Кот, петух и лиса»</w:t>
            </w:r>
          </w:p>
          <w:p w:rsidR="00737AC9" w:rsidRPr="009218E9" w:rsidRDefault="00737AC9" w:rsidP="00F7360D">
            <w:pPr>
              <w:suppressAutoHyphens/>
              <w:spacing w:line="276" w:lineRule="auto"/>
              <w:rPr>
                <w:rFonts w:ascii="Times New Roman" w:eastAsia="Times New Roman" w:hAnsi="Times New Roman" w:cs="Times New Roman"/>
                <w:sz w:val="28"/>
                <w:szCs w:val="28"/>
              </w:rPr>
            </w:pPr>
          </w:p>
        </w:tc>
      </w:tr>
      <w:tr w:rsidR="00622C98" w:rsidRPr="009218E9" w:rsidTr="00D97848">
        <w:trPr>
          <w:trHeight w:val="4590"/>
        </w:trPr>
        <w:tc>
          <w:tcPr>
            <w:tcW w:w="2802" w:type="dxa"/>
          </w:tcPr>
          <w:p w:rsidR="00622C98" w:rsidRPr="00956F5F" w:rsidRDefault="00622C98"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lastRenderedPageBreak/>
              <w:t>Апрель</w:t>
            </w:r>
          </w:p>
        </w:tc>
        <w:tc>
          <w:tcPr>
            <w:tcW w:w="7477" w:type="dxa"/>
          </w:tcPr>
          <w:p w:rsidR="0020529E" w:rsidRPr="009218E9" w:rsidRDefault="0020529E"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Чтение:</w:t>
            </w:r>
          </w:p>
          <w:p w:rsidR="00622C9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Е. Баратынский «Весна, весна».</w:t>
            </w:r>
          </w:p>
          <w:p w:rsidR="00622C9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 Чуковский «Федорино горе».</w:t>
            </w:r>
          </w:p>
          <w:p w:rsidR="00622C9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«Сестрица Аленушка и братец Иванушка», «Сидит, сидит- зайка…»</w:t>
            </w:r>
          </w:p>
          <w:p w:rsidR="00622C9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«Иди, весна, иди, красна»</w:t>
            </w:r>
          </w:p>
          <w:p w:rsidR="00622C9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«У страха глаза велики», «Лисичка- сестричка и серый волк».</w:t>
            </w:r>
          </w:p>
          <w:p w:rsidR="00622C9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Рассказы: «Еж», «Неприятный случай».</w:t>
            </w:r>
          </w:p>
          <w:p w:rsidR="00622C9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А. Барто «Девочка чумазая».</w:t>
            </w:r>
          </w:p>
          <w:p w:rsidR="00D97848" w:rsidRPr="009218E9" w:rsidRDefault="00622C98"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 Бианки «Первая охота», «Зайчишка- трусишка», «Гуси, вы гуси»</w:t>
            </w:r>
            <w:r w:rsidR="00D97848" w:rsidRPr="009218E9">
              <w:rPr>
                <w:rFonts w:ascii="Times New Roman" w:eastAsia="Times New Roman" w:hAnsi="Times New Roman" w:cs="Times New Roman"/>
                <w:sz w:val="28"/>
                <w:szCs w:val="28"/>
              </w:rPr>
              <w:t>.</w:t>
            </w:r>
          </w:p>
          <w:p w:rsidR="004A0FA3" w:rsidRPr="009218E9" w:rsidRDefault="004A0FA3"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Заучивание наизусть.</w:t>
            </w:r>
          </w:p>
          <w:p w:rsidR="00737AC9" w:rsidRPr="009218E9" w:rsidRDefault="00737AC9"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В.Орлов «С базара».</w:t>
            </w:r>
          </w:p>
          <w:p w:rsidR="00737AC9" w:rsidRPr="009218E9" w:rsidRDefault="00737AC9"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sz w:val="28"/>
                <w:szCs w:val="28"/>
              </w:rPr>
              <w:t>Л.Николаенко «Кто рассыпал колокольчики».</w:t>
            </w:r>
          </w:p>
        </w:tc>
      </w:tr>
      <w:tr w:rsidR="00D97848" w:rsidRPr="009218E9" w:rsidTr="005E3CFE">
        <w:trPr>
          <w:trHeight w:val="1845"/>
        </w:trPr>
        <w:tc>
          <w:tcPr>
            <w:tcW w:w="2802" w:type="dxa"/>
          </w:tcPr>
          <w:p w:rsidR="00D97848" w:rsidRPr="00956F5F" w:rsidRDefault="00A63756" w:rsidP="00F7360D">
            <w:pPr>
              <w:suppressAutoHyphens/>
              <w:spacing w:line="276" w:lineRule="auto"/>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Май</w:t>
            </w:r>
          </w:p>
        </w:tc>
        <w:tc>
          <w:tcPr>
            <w:tcW w:w="7477" w:type="dxa"/>
          </w:tcPr>
          <w:p w:rsidR="00737AC9" w:rsidRPr="009218E9" w:rsidRDefault="00737AC9"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Чтение:</w:t>
            </w:r>
          </w:p>
          <w:p w:rsidR="0020529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К.Ушинский « Бодливая корова»</w:t>
            </w:r>
          </w:p>
          <w:p w:rsidR="0020529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М.Горький «Воробьишко»</w:t>
            </w:r>
          </w:p>
          <w:p w:rsidR="0020529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Обр. И.Соколова-Никитова «Привередница»;</w:t>
            </w:r>
          </w:p>
          <w:p w:rsidR="0020529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Обр. В.Даля «Сестрица Аленушка и братец Иванушка»;</w:t>
            </w:r>
          </w:p>
          <w:p w:rsidR="0020529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Мамин –Сибиряк «Сказка про Комара Комаровича»</w:t>
            </w:r>
          </w:p>
          <w:p w:rsidR="00D97848"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«Пузырь, соломинка и лапоть»</w:t>
            </w:r>
          </w:p>
          <w:p w:rsidR="0020529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 Ушинский «Васька».</w:t>
            </w:r>
          </w:p>
          <w:p w:rsidR="0020529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Н. Носов «Живая шляпа», «Мойдодыр»</w:t>
            </w:r>
          </w:p>
          <w:p w:rsidR="0020529E" w:rsidRPr="009218E9" w:rsidRDefault="0020529E"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Е. Чарушин «Воробей»</w:t>
            </w:r>
          </w:p>
          <w:p w:rsidR="00D97848" w:rsidRPr="009218E9" w:rsidRDefault="00737AC9" w:rsidP="00F7360D">
            <w:pPr>
              <w:suppressAutoHyphens/>
              <w:spacing w:line="276" w:lineRule="auto"/>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Заучивание наизусть:</w:t>
            </w:r>
          </w:p>
          <w:p w:rsidR="00737AC9" w:rsidRPr="009218E9" w:rsidRDefault="00737AC9" w:rsidP="00F7360D">
            <w:pPr>
              <w:suppressAutoHyphens/>
              <w:spacing w:line="276" w:lineRule="auto"/>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Е.Серова «Одуванчик», «Кошачьи лапки».</w:t>
            </w:r>
          </w:p>
        </w:tc>
      </w:tr>
    </w:tbl>
    <w:p w:rsidR="00D4185A" w:rsidRPr="009218E9" w:rsidRDefault="00D4185A" w:rsidP="00F7360D">
      <w:pPr>
        <w:suppressAutoHyphens/>
        <w:spacing w:after="0"/>
        <w:rPr>
          <w:rFonts w:ascii="Times New Roman" w:eastAsia="Times New Roman" w:hAnsi="Times New Roman" w:cs="Times New Roman"/>
          <w:sz w:val="28"/>
          <w:szCs w:val="28"/>
        </w:rPr>
      </w:pPr>
    </w:p>
    <w:p w:rsidR="00D97848" w:rsidRPr="009218E9" w:rsidRDefault="00D97848" w:rsidP="00F7360D">
      <w:pPr>
        <w:suppressAutoHyphens/>
        <w:spacing w:after="0"/>
        <w:rPr>
          <w:rFonts w:ascii="Times New Roman" w:eastAsia="Times New Roman" w:hAnsi="Times New Roman" w:cs="Times New Roman"/>
          <w:b/>
          <w:sz w:val="28"/>
          <w:szCs w:val="28"/>
        </w:rPr>
      </w:pPr>
    </w:p>
    <w:p w:rsidR="00D62072" w:rsidRPr="009218E9" w:rsidRDefault="00F96EB5" w:rsidP="000162ED">
      <w:pPr>
        <w:suppressAutoHyphens/>
        <w:spacing w:after="0"/>
        <w:jc w:val="center"/>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2</w:t>
      </w:r>
      <w:r w:rsidR="000162ED">
        <w:rPr>
          <w:rFonts w:ascii="Times New Roman" w:eastAsia="Times New Roman" w:hAnsi="Times New Roman" w:cs="Times New Roman"/>
          <w:b/>
          <w:sz w:val="28"/>
          <w:szCs w:val="28"/>
        </w:rPr>
        <w:t>.4</w:t>
      </w:r>
      <w:r w:rsidR="00614BAD" w:rsidRPr="009218E9">
        <w:rPr>
          <w:rFonts w:ascii="Times New Roman" w:eastAsia="Times New Roman" w:hAnsi="Times New Roman" w:cs="Times New Roman"/>
          <w:b/>
          <w:sz w:val="28"/>
          <w:szCs w:val="28"/>
        </w:rPr>
        <w:t xml:space="preserve"> Образовательная область «Художественно-эстетическое развитие»</w:t>
      </w:r>
    </w:p>
    <w:p w:rsidR="00D62072" w:rsidRPr="009218E9" w:rsidRDefault="00D62072" w:rsidP="00F7360D">
      <w:pPr>
        <w:suppressAutoHyphens/>
        <w:spacing w:after="0"/>
        <w:rPr>
          <w:rFonts w:ascii="Times New Roman" w:eastAsia="Times New Roman" w:hAnsi="Times New Roman" w:cs="Times New Roman"/>
          <w:sz w:val="28"/>
          <w:szCs w:val="28"/>
        </w:rPr>
      </w:pP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Содержание образовательной области «Художественно-эстетическое развитие» направлено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 xml:space="preserve">Ребенок на пятом году жизни достаточно самостоятельный и инициативный. Основные достижения данного возраста напрямую связаны с развитием интереса к конструированию. У него активно развиваются мелкая моторика, глазомер. </w:t>
      </w:r>
      <w:r w:rsidRPr="009218E9">
        <w:rPr>
          <w:color w:val="000000"/>
          <w:sz w:val="28"/>
          <w:szCs w:val="28"/>
        </w:rPr>
        <w:lastRenderedPageBreak/>
        <w:t>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навыками и охотно упражняться в конструировании. Ребенок уже в состоянии устанавливать понятные ему причинно-следственные отношения. У него быстро совершенствуются все психические процессы, и особенно память.</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Основными задачами художественно-эстетического развития являются:</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 развитие продуктивной деятельности детей (рисование, лепка, аппликация, художественный труд);</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 развитие детского творчества;</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 приобщение к изобразительному искусству.</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2. Учет индивидуальных особенностей детей, их желаний и интересов.</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4. Разнообразие тематики детских работ, форм организации занятий(создание индивидуальных и коллективных композиций), художественных материалов.</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6. Учет национальных и региональных особенностей при отборе содержания для занятий рисованием, лепкой, аппликацией.</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color w:val="000000"/>
          <w:sz w:val="28"/>
          <w:szCs w:val="28"/>
        </w:rPr>
        <w:t>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b/>
          <w:bCs/>
          <w:color w:val="000000"/>
          <w:sz w:val="28"/>
          <w:szCs w:val="28"/>
        </w:rPr>
        <w:t>К концу года дети могут:</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выделять выразительные средства дымковской и филимоновской игрушки, проявлять интерес к книжным иллюстрациям;</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i/>
          <w:iCs/>
          <w:color w:val="000000"/>
          <w:sz w:val="28"/>
          <w:szCs w:val="28"/>
        </w:rPr>
        <w:t>в рисовании: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lastRenderedPageBreak/>
        <w:t>-</w:t>
      </w:r>
      <w:r w:rsidR="001F37D6" w:rsidRPr="009218E9">
        <w:rPr>
          <w:color w:val="000000"/>
          <w:sz w:val="28"/>
          <w:szCs w:val="28"/>
        </w:rPr>
        <w:t>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передавать несложный сюжет, объединяя в рисунке несколько предметов, располагая их на листе в соответствии с содержанием сюжета;</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украшать силуэты игрушек элементами дымковской и филимоновской росписи.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выделять элементы городецкой росписи (бутоны, купавки, розаны, листья); видеть, называть цвета, используемые в росписи;</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i/>
          <w:iCs/>
          <w:color w:val="000000"/>
          <w:sz w:val="28"/>
          <w:szCs w:val="28"/>
        </w:rPr>
        <w:t>в лепке:</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создавать образы разных предметов и игрушек, объединять их в коллективную композицию; использовать все многообразие усвоенных приемов;</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i/>
          <w:iCs/>
          <w:color w:val="000000"/>
          <w:sz w:val="28"/>
          <w:szCs w:val="28"/>
        </w:rPr>
        <w:t>в аппликации: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правильно держать ножницы и резать ими по прямой, по диагонали (квадрат и прямоугольник), вырезать круг из квадрата, овал из прямоугольника, плавно срезать и закруглять углы;</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аккуратно наклеивать изображения предметов, состоящих из нескольких частей;</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подбирать цвета в соответствии с цветом предметов или по собственному желанию;</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составлять узоры из растительных форм и геометрических фигур;</w:t>
      </w:r>
    </w:p>
    <w:p w:rsidR="001F37D6" w:rsidRPr="009218E9" w:rsidRDefault="001F37D6" w:rsidP="00F7360D">
      <w:pPr>
        <w:pStyle w:val="ad"/>
        <w:spacing w:before="0" w:beforeAutospacing="0" w:after="0" w:afterAutospacing="0" w:line="276" w:lineRule="auto"/>
        <w:ind w:firstLine="567"/>
        <w:rPr>
          <w:color w:val="000000"/>
          <w:sz w:val="28"/>
          <w:szCs w:val="28"/>
        </w:rPr>
      </w:pPr>
      <w:r w:rsidRPr="009218E9">
        <w:rPr>
          <w:i/>
          <w:iCs/>
          <w:color w:val="000000"/>
          <w:sz w:val="28"/>
          <w:szCs w:val="28"/>
        </w:rPr>
        <w:t>в конструировании: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у детей расширяются знания и представления о конструируемых объектах;</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расширяются представления о деятельности людей, связанных со строительством, созданием техники, предметов, вещей;</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дети учатся анализировать постройки, конструкции, рисунки;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дети учатся преобразовывать постройки по разным параметрам, сооружать по словесной инструкции;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развиваются навыки пространственной ориентации (спереди, сзади, внутри и пр.);</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дети создают постройки по индивидуальному и совместному замыслу и играют с ними;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развивается творчество, изобретательство;</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lastRenderedPageBreak/>
        <w:t>-</w:t>
      </w:r>
      <w:r w:rsidR="001F37D6" w:rsidRPr="009218E9">
        <w:rPr>
          <w:color w:val="000000"/>
          <w:sz w:val="28"/>
          <w:szCs w:val="28"/>
        </w:rPr>
        <w:t> формируется эстетический вкус в гармоничном сочетании элементов при оформлении построек, поделок;</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учатся мастерить элементарные игрушки оригами;</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упражняются в изготовлении поделок из бросового (коробки) и природного материала;</w:t>
      </w:r>
    </w:p>
    <w:p w:rsidR="001F37D6" w:rsidRPr="009218E9" w:rsidRDefault="00956F5F" w:rsidP="00F7360D">
      <w:pPr>
        <w:pStyle w:val="ad"/>
        <w:spacing w:before="0" w:beforeAutospacing="0" w:after="0" w:afterAutospacing="0" w:line="276" w:lineRule="auto"/>
        <w:ind w:firstLine="567"/>
        <w:rPr>
          <w:color w:val="000000"/>
          <w:sz w:val="28"/>
          <w:szCs w:val="28"/>
        </w:rPr>
      </w:pPr>
      <w:r>
        <w:rPr>
          <w:color w:val="000000"/>
          <w:sz w:val="28"/>
          <w:szCs w:val="28"/>
        </w:rPr>
        <w:t>-</w:t>
      </w:r>
      <w:r w:rsidR="001F37D6" w:rsidRPr="009218E9">
        <w:rPr>
          <w:color w:val="000000"/>
          <w:sz w:val="28"/>
          <w:szCs w:val="28"/>
        </w:rPr>
        <w:t> учатся пользоваться ножницами, клеем;</w:t>
      </w:r>
    </w:p>
    <w:tbl>
      <w:tblPr>
        <w:tblW w:w="0" w:type="auto"/>
        <w:tblInd w:w="98" w:type="dxa"/>
        <w:tblCellMar>
          <w:left w:w="10" w:type="dxa"/>
          <w:right w:w="10" w:type="dxa"/>
        </w:tblCellMar>
        <w:tblLook w:val="0000"/>
      </w:tblPr>
      <w:tblGrid>
        <w:gridCol w:w="1570"/>
        <w:gridCol w:w="3119"/>
        <w:gridCol w:w="2607"/>
        <w:gridCol w:w="2885"/>
      </w:tblGrid>
      <w:tr w:rsidR="000E2FAE" w:rsidRPr="009218E9" w:rsidTr="00956F5F">
        <w:trPr>
          <w:cantSplit/>
          <w:trHeight w:val="697"/>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ind w:left="113" w:right="113"/>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 xml:space="preserve">Месяц </w:t>
            </w:r>
          </w:p>
          <w:p w:rsidR="00D62072" w:rsidRPr="009218E9" w:rsidRDefault="00D62072" w:rsidP="00F7360D">
            <w:pPr>
              <w:suppressAutoHyphens/>
              <w:spacing w:after="0"/>
              <w:ind w:left="113" w:right="113"/>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D54" w:rsidRPr="009218E9" w:rsidRDefault="00F96EB5" w:rsidP="00F7360D">
            <w:pPr>
              <w:spacing w:after="0"/>
              <w:rPr>
                <w:rFonts w:ascii="Times New Roman" w:eastAsia="Times New Roman" w:hAnsi="Times New Roman" w:cs="Times New Roman"/>
                <w:b/>
                <w:sz w:val="28"/>
                <w:szCs w:val="28"/>
              </w:rPr>
            </w:pPr>
            <w:r w:rsidRPr="009218E9">
              <w:rPr>
                <w:rFonts w:ascii="Times New Roman" w:eastAsia="Times New Roman" w:hAnsi="Times New Roman" w:cs="Times New Roman"/>
                <w:b/>
                <w:sz w:val="28"/>
                <w:szCs w:val="28"/>
              </w:rPr>
              <w:t>Рисование</w:t>
            </w: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hAnsi="Times New Roman" w:cs="Times New Roman"/>
                <w:sz w:val="28"/>
                <w:szCs w:val="28"/>
              </w:rPr>
            </w:pPr>
            <w:r w:rsidRPr="009218E9">
              <w:rPr>
                <w:rFonts w:ascii="Times New Roman" w:eastAsia="Times New Roman" w:hAnsi="Times New Roman" w:cs="Times New Roman"/>
                <w:b/>
                <w:sz w:val="28"/>
                <w:szCs w:val="28"/>
              </w:rPr>
              <w:t>Лепка</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hAnsi="Times New Roman" w:cs="Times New Roman"/>
                <w:sz w:val="28"/>
                <w:szCs w:val="28"/>
              </w:rPr>
            </w:pPr>
            <w:r w:rsidRPr="009218E9">
              <w:rPr>
                <w:rFonts w:ascii="Times New Roman" w:eastAsia="Times New Roman" w:hAnsi="Times New Roman" w:cs="Times New Roman"/>
                <w:b/>
                <w:sz w:val="28"/>
                <w:szCs w:val="28"/>
              </w:rPr>
              <w:t>Аппликация</w:t>
            </w:r>
          </w:p>
        </w:tc>
      </w:tr>
      <w:tr w:rsidR="000E2FAE" w:rsidRPr="009218E9" w:rsidTr="00956F5F">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F96EB5" w:rsidP="00F7360D">
            <w:pPr>
              <w:suppressAutoHyphens/>
              <w:spacing w:after="0"/>
              <w:ind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Сентябрь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B78" w:rsidRPr="009218E9" w:rsidRDefault="00D60B78"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1.«На яблоне поспели яблоки».</w:t>
            </w:r>
          </w:p>
          <w:p w:rsidR="00D62072" w:rsidRPr="009218E9" w:rsidRDefault="00D60B78"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w:t>
            </w:r>
            <w:r w:rsidR="00F96EB5" w:rsidRPr="009218E9">
              <w:rPr>
                <w:rFonts w:ascii="Times New Roman" w:eastAsia="Times New Roman" w:hAnsi="Times New Roman" w:cs="Times New Roman"/>
                <w:sz w:val="28"/>
                <w:szCs w:val="28"/>
              </w:rPr>
              <w:t>. «Пешеходная дорожка».</w:t>
            </w:r>
          </w:p>
          <w:p w:rsidR="00D62072" w:rsidRPr="009218E9" w:rsidRDefault="00D60B78"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«Осень в парке</w:t>
            </w:r>
            <w:r w:rsidR="00F96EB5" w:rsidRPr="009218E9">
              <w:rPr>
                <w:rFonts w:ascii="Times New Roman" w:eastAsia="Times New Roman" w:hAnsi="Times New Roman" w:cs="Times New Roman"/>
                <w:sz w:val="28"/>
                <w:szCs w:val="28"/>
              </w:rPr>
              <w:t>».</w:t>
            </w:r>
          </w:p>
          <w:p w:rsidR="00D62072" w:rsidRPr="009218E9" w:rsidRDefault="00D60B78"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4. «Цветные шары</w:t>
            </w:r>
            <w:r w:rsidR="00F96EB5" w:rsidRPr="009218E9">
              <w:rPr>
                <w:rFonts w:ascii="Times New Roman" w:eastAsia="Times New Roman" w:hAnsi="Times New Roman" w:cs="Times New Roman"/>
                <w:sz w:val="28"/>
                <w:szCs w:val="28"/>
              </w:rPr>
              <w:t>»</w:t>
            </w:r>
            <w:r w:rsidRPr="009218E9">
              <w:rPr>
                <w:rFonts w:ascii="Times New Roman" w:eastAsia="Times New Roman" w:hAnsi="Times New Roman" w:cs="Times New Roman"/>
                <w:sz w:val="28"/>
                <w:szCs w:val="28"/>
              </w:rPr>
              <w:t xml:space="preserve"> (круглой и овальной формы)</w:t>
            </w:r>
            <w:r w:rsidR="00F96EB5" w:rsidRPr="009218E9">
              <w:rPr>
                <w:rFonts w:ascii="Times New Roman" w:eastAsia="Times New Roman" w:hAnsi="Times New Roman" w:cs="Times New Roman"/>
                <w:sz w:val="28"/>
                <w:szCs w:val="28"/>
              </w:rPr>
              <w:t>.</w:t>
            </w:r>
          </w:p>
          <w:p w:rsidR="003F70D6" w:rsidRPr="009218E9" w:rsidRDefault="003F70D6" w:rsidP="00F7360D">
            <w:pPr>
              <w:suppressAutoHyphens/>
              <w:spacing w:after="0"/>
              <w:rPr>
                <w:rFonts w:ascii="Times New Roman" w:hAnsi="Times New Roman" w:cs="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ind w:left="34"/>
              <w:rPr>
                <w:rFonts w:ascii="Times New Roman" w:eastAsia="Times New Roman" w:hAnsi="Times New Roman" w:cs="Times New Roman"/>
                <w:b/>
                <w:sz w:val="28"/>
                <w:szCs w:val="28"/>
              </w:rPr>
            </w:pPr>
            <w:r w:rsidRPr="009218E9">
              <w:rPr>
                <w:rFonts w:ascii="Times New Roman" w:eastAsia="Times New Roman" w:hAnsi="Times New Roman" w:cs="Times New Roman"/>
                <w:sz w:val="28"/>
                <w:szCs w:val="28"/>
              </w:rPr>
              <w:t xml:space="preserve"> 1. «Яблоки и ягоды».</w:t>
            </w:r>
          </w:p>
          <w:p w:rsidR="00D62072" w:rsidRPr="009218E9" w:rsidRDefault="00F96EB5" w:rsidP="00F7360D">
            <w:pPr>
              <w:suppressAutoHyphens/>
              <w:spacing w:after="0"/>
              <w:ind w:left="34"/>
              <w:rPr>
                <w:rFonts w:ascii="Times New Roman" w:hAnsi="Times New Roman" w:cs="Times New Roman"/>
                <w:sz w:val="28"/>
                <w:szCs w:val="28"/>
              </w:rPr>
            </w:pPr>
            <w:r w:rsidRPr="009218E9">
              <w:rPr>
                <w:rFonts w:ascii="Times New Roman" w:eastAsia="Times New Roman" w:hAnsi="Times New Roman" w:cs="Times New Roman"/>
                <w:sz w:val="28"/>
                <w:szCs w:val="28"/>
              </w:rPr>
              <w:t>2. «Большие и маленькие морковки».</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«Осенний букет в вазе».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w:t>
            </w:r>
            <w:r w:rsidRPr="009218E9">
              <w:rPr>
                <w:rFonts w:ascii="Times New Roman" w:eastAsia="Times New Roman" w:hAnsi="Times New Roman" w:cs="Times New Roman"/>
                <w:b/>
                <w:sz w:val="28"/>
                <w:szCs w:val="28"/>
              </w:rPr>
              <w:t xml:space="preserve"> «</w:t>
            </w:r>
            <w:r w:rsidRPr="009218E9">
              <w:rPr>
                <w:rFonts w:ascii="Times New Roman" w:eastAsia="Times New Roman" w:hAnsi="Times New Roman" w:cs="Times New Roman"/>
                <w:sz w:val="28"/>
                <w:szCs w:val="28"/>
              </w:rPr>
              <w:t>Укрась салфеточку» (подарки для воспитателей).</w:t>
            </w:r>
          </w:p>
        </w:tc>
      </w:tr>
      <w:tr w:rsidR="000E2FAE" w:rsidRPr="009218E9" w:rsidTr="00956F5F">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Октябрь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«Красивые цветы для бабушки».</w:t>
            </w:r>
          </w:p>
          <w:p w:rsidR="00D62072" w:rsidRPr="009218E9" w:rsidRDefault="00D60B78"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«рыбки плавают в аквариуме</w:t>
            </w:r>
            <w:r w:rsidR="00F96EB5" w:rsidRPr="009218E9">
              <w:rPr>
                <w:rFonts w:ascii="Times New Roman" w:eastAsia="Times New Roman" w:hAnsi="Times New Roman" w:cs="Times New Roman"/>
                <w:sz w:val="28"/>
                <w:szCs w:val="28"/>
              </w:rPr>
              <w:t>».</w:t>
            </w:r>
          </w:p>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«Хлебные изделия».</w:t>
            </w:r>
          </w:p>
          <w:p w:rsidR="00D62072" w:rsidRPr="009218E9" w:rsidRDefault="00D60B78"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4. «Любимый овощ</w:t>
            </w:r>
            <w:r w:rsidR="00F96EB5" w:rsidRPr="009218E9">
              <w:rPr>
                <w:rFonts w:ascii="Times New Roman" w:eastAsia="Times New Roman" w:hAnsi="Times New Roman" w:cs="Times New Roman"/>
                <w:sz w:val="28"/>
                <w:szCs w:val="28"/>
              </w:rPr>
              <w:t>».</w:t>
            </w:r>
          </w:p>
          <w:p w:rsidR="003F70D6" w:rsidRPr="009218E9" w:rsidRDefault="003F70D6" w:rsidP="00F7360D">
            <w:pPr>
              <w:suppressAutoHyphens/>
              <w:spacing w:after="0"/>
              <w:rPr>
                <w:rFonts w:ascii="Times New Roman" w:hAnsi="Times New Roman" w:cs="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D60B78" w:rsidP="00F7360D">
            <w:pPr>
              <w:suppressAutoHyphens/>
              <w:spacing w:after="0"/>
              <w:ind w:left="34"/>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По замыслу</w:t>
            </w:r>
            <w:r w:rsidR="00F96EB5" w:rsidRPr="009218E9">
              <w:rPr>
                <w:rFonts w:ascii="Times New Roman" w:eastAsia="Times New Roman" w:hAnsi="Times New Roman" w:cs="Times New Roman"/>
                <w:sz w:val="28"/>
                <w:szCs w:val="28"/>
              </w:rPr>
              <w:t>.</w:t>
            </w:r>
          </w:p>
          <w:p w:rsidR="00D62072" w:rsidRPr="009218E9" w:rsidRDefault="00D60B78"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«Грибы</w:t>
            </w:r>
            <w:r w:rsidR="00F96EB5" w:rsidRPr="009218E9">
              <w:rPr>
                <w:rFonts w:ascii="Times New Roman" w:eastAsia="Times New Roman" w:hAnsi="Times New Roman" w:cs="Times New Roman"/>
                <w:sz w:val="28"/>
                <w:szCs w:val="28"/>
              </w:rPr>
              <w:t>».</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3. «Рыбка».</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«Щенок».</w:t>
            </w:r>
          </w:p>
          <w:p w:rsidR="00D62072" w:rsidRPr="009218E9" w:rsidRDefault="00D60B78"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«Лодки плывут по реке</w:t>
            </w:r>
            <w:r w:rsidR="00F96EB5" w:rsidRPr="009218E9">
              <w:rPr>
                <w:rFonts w:ascii="Times New Roman" w:eastAsia="Times New Roman" w:hAnsi="Times New Roman" w:cs="Times New Roman"/>
                <w:sz w:val="28"/>
                <w:szCs w:val="28"/>
              </w:rPr>
              <w:t>».</w:t>
            </w:r>
          </w:p>
          <w:p w:rsidR="00D62072" w:rsidRPr="009218E9" w:rsidRDefault="00D62072" w:rsidP="00F7360D">
            <w:pPr>
              <w:suppressAutoHyphens/>
              <w:spacing w:after="0"/>
              <w:rPr>
                <w:rFonts w:ascii="Times New Roman" w:eastAsia="Times New Roman" w:hAnsi="Times New Roman" w:cs="Times New Roman"/>
                <w:sz w:val="28"/>
                <w:szCs w:val="28"/>
              </w:rPr>
            </w:pPr>
          </w:p>
          <w:p w:rsidR="00D62072" w:rsidRPr="009218E9" w:rsidRDefault="00D62072" w:rsidP="00F7360D">
            <w:pPr>
              <w:suppressAutoHyphens/>
              <w:spacing w:after="0"/>
              <w:rPr>
                <w:rFonts w:ascii="Times New Roman" w:hAnsi="Times New Roman" w:cs="Times New Roman"/>
                <w:sz w:val="28"/>
                <w:szCs w:val="28"/>
              </w:rPr>
            </w:pPr>
          </w:p>
        </w:tc>
      </w:tr>
      <w:tr w:rsidR="000E2FAE" w:rsidRPr="009218E9" w:rsidTr="00956F5F">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Ноябрь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457FC3"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w:t>
            </w:r>
            <w:r w:rsidR="00F96EB5" w:rsidRPr="009218E9">
              <w:rPr>
                <w:rFonts w:ascii="Times New Roman" w:eastAsia="Times New Roman" w:hAnsi="Times New Roman" w:cs="Times New Roman"/>
                <w:sz w:val="28"/>
                <w:szCs w:val="28"/>
              </w:rPr>
              <w:t>. «Березовая роща».</w:t>
            </w:r>
          </w:p>
          <w:p w:rsidR="00D62072"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«Осенние листья</w:t>
            </w:r>
            <w:r w:rsidR="00F96EB5" w:rsidRPr="009218E9">
              <w:rPr>
                <w:rFonts w:ascii="Times New Roman" w:eastAsia="Times New Roman" w:hAnsi="Times New Roman" w:cs="Times New Roman"/>
                <w:sz w:val="28"/>
                <w:szCs w:val="28"/>
              </w:rPr>
              <w:t>».</w:t>
            </w:r>
          </w:p>
          <w:p w:rsidR="00013F7F"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По замыслу.</w:t>
            </w:r>
          </w:p>
          <w:p w:rsidR="00013F7F"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4. «Ветка рябины».</w:t>
            </w:r>
          </w:p>
          <w:p w:rsidR="003F70D6"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5. «Скворечник».</w:t>
            </w: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457FC3"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«Уточка</w:t>
            </w:r>
            <w:r w:rsidR="00F96EB5" w:rsidRPr="009218E9">
              <w:rPr>
                <w:rFonts w:ascii="Times New Roman" w:eastAsia="Times New Roman" w:hAnsi="Times New Roman" w:cs="Times New Roman"/>
                <w:sz w:val="28"/>
                <w:szCs w:val="28"/>
              </w:rPr>
              <w:t>»</w:t>
            </w:r>
            <w:r w:rsidRPr="009218E9">
              <w:rPr>
                <w:rFonts w:ascii="Times New Roman" w:eastAsia="Times New Roman" w:hAnsi="Times New Roman" w:cs="Times New Roman"/>
                <w:sz w:val="28"/>
                <w:szCs w:val="28"/>
              </w:rPr>
              <w:t xml:space="preserve"> (по дымковской игрушке)</w:t>
            </w:r>
            <w:r w:rsidR="00F96EB5" w:rsidRPr="009218E9">
              <w:rPr>
                <w:rFonts w:ascii="Times New Roman" w:eastAsia="Times New Roman" w:hAnsi="Times New Roman" w:cs="Times New Roman"/>
                <w:sz w:val="28"/>
                <w:szCs w:val="28"/>
              </w:rPr>
              <w:t>.</w:t>
            </w:r>
          </w:p>
          <w:p w:rsidR="00457FC3" w:rsidRPr="009218E9" w:rsidRDefault="00457FC3"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 По замыслу.</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457FC3"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w:t>
            </w:r>
            <w:r w:rsidR="00F96EB5" w:rsidRPr="009218E9">
              <w:rPr>
                <w:rFonts w:ascii="Times New Roman" w:eastAsia="Times New Roman" w:hAnsi="Times New Roman" w:cs="Times New Roman"/>
                <w:sz w:val="28"/>
                <w:szCs w:val="28"/>
              </w:rPr>
              <w:t>. «В нашем селе построен большой дом».</w:t>
            </w:r>
          </w:p>
          <w:p w:rsidR="00D62072" w:rsidRPr="009218E9" w:rsidRDefault="00D62072" w:rsidP="00F7360D">
            <w:pPr>
              <w:suppressAutoHyphens/>
              <w:spacing w:after="0"/>
              <w:rPr>
                <w:rFonts w:ascii="Times New Roman" w:hAnsi="Times New Roman" w:cs="Times New Roman"/>
                <w:sz w:val="28"/>
                <w:szCs w:val="28"/>
              </w:rPr>
            </w:pPr>
          </w:p>
        </w:tc>
      </w:tr>
      <w:tr w:rsidR="000E2FAE" w:rsidRPr="009218E9" w:rsidTr="00956F5F">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Декабрь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w:t>
            </w:r>
            <w:r w:rsidR="00013F7F" w:rsidRPr="009218E9">
              <w:rPr>
                <w:rFonts w:ascii="Times New Roman" w:eastAsia="Times New Roman" w:hAnsi="Times New Roman" w:cs="Times New Roman"/>
                <w:sz w:val="28"/>
                <w:szCs w:val="28"/>
              </w:rPr>
              <w:t>Кто в каком домике живёт?».</w:t>
            </w:r>
          </w:p>
          <w:p w:rsidR="00D62072"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w:t>
            </w:r>
            <w:r w:rsidR="00F96EB5" w:rsidRPr="009218E9">
              <w:rPr>
                <w:rFonts w:ascii="Times New Roman" w:eastAsia="Times New Roman" w:hAnsi="Times New Roman" w:cs="Times New Roman"/>
                <w:sz w:val="28"/>
                <w:szCs w:val="28"/>
              </w:rPr>
              <w:t>. «Снежный ком».</w:t>
            </w:r>
          </w:p>
          <w:p w:rsidR="00D62072"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w:t>
            </w:r>
            <w:r w:rsidR="00F96EB5" w:rsidRPr="009218E9">
              <w:rPr>
                <w:rFonts w:ascii="Times New Roman" w:eastAsia="Times New Roman" w:hAnsi="Times New Roman" w:cs="Times New Roman"/>
                <w:sz w:val="28"/>
                <w:szCs w:val="28"/>
              </w:rPr>
              <w:t>. «</w:t>
            </w:r>
            <w:r w:rsidRPr="009218E9">
              <w:rPr>
                <w:rFonts w:ascii="Times New Roman" w:eastAsia="Times New Roman" w:hAnsi="Times New Roman" w:cs="Times New Roman"/>
                <w:sz w:val="28"/>
                <w:szCs w:val="28"/>
              </w:rPr>
              <w:t>Новогодние поздравительные открытки</w:t>
            </w:r>
            <w:r w:rsidR="00F96EB5" w:rsidRPr="009218E9">
              <w:rPr>
                <w:rFonts w:ascii="Times New Roman" w:eastAsia="Times New Roman" w:hAnsi="Times New Roman" w:cs="Times New Roman"/>
                <w:sz w:val="28"/>
                <w:szCs w:val="28"/>
              </w:rPr>
              <w:t>».</w:t>
            </w:r>
          </w:p>
          <w:p w:rsidR="00013F7F" w:rsidRPr="009218E9" w:rsidRDefault="00013F7F" w:rsidP="00F7360D">
            <w:pPr>
              <w:suppressAutoHyphens/>
              <w:spacing w:after="0"/>
              <w:rPr>
                <w:rFonts w:ascii="Times New Roman" w:eastAsia="Times New Roman" w:hAnsi="Times New Roman" w:cs="Times New Roman"/>
                <w:sz w:val="28"/>
                <w:szCs w:val="28"/>
                <w:u w:val="single"/>
              </w:rPr>
            </w:pPr>
            <w:r w:rsidRPr="009218E9">
              <w:rPr>
                <w:rFonts w:ascii="Times New Roman" w:eastAsia="Times New Roman" w:hAnsi="Times New Roman" w:cs="Times New Roman"/>
                <w:sz w:val="28"/>
                <w:szCs w:val="28"/>
              </w:rPr>
              <w:t>4. «Нарисуй какую хочешь игрушку».</w:t>
            </w: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«Девочка в зимней одежде».</w:t>
            </w:r>
          </w:p>
          <w:p w:rsidR="00D62072" w:rsidRPr="009218E9" w:rsidRDefault="00013F7F"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 «Слепи то, что тебе хочется»</w:t>
            </w:r>
            <w:r w:rsidR="00F96EB5" w:rsidRPr="009218E9">
              <w:rPr>
                <w:rFonts w:ascii="Times New Roman" w:eastAsia="Times New Roman" w:hAnsi="Times New Roman" w:cs="Times New Roman"/>
                <w:sz w:val="28"/>
                <w:szCs w:val="28"/>
              </w:rPr>
              <w:t>.</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«Автобус</w:t>
            </w:r>
            <w:r w:rsidR="00F96EB5" w:rsidRPr="009218E9">
              <w:rPr>
                <w:rFonts w:ascii="Times New Roman" w:eastAsia="Times New Roman" w:hAnsi="Times New Roman" w:cs="Times New Roman"/>
                <w:sz w:val="28"/>
                <w:szCs w:val="28"/>
              </w:rPr>
              <w:t>».</w:t>
            </w:r>
          </w:p>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«Бусы на елку».</w:t>
            </w:r>
          </w:p>
          <w:p w:rsidR="00D62072" w:rsidRPr="009218E9" w:rsidRDefault="00D62072" w:rsidP="00F7360D">
            <w:pPr>
              <w:suppressAutoHyphens/>
              <w:spacing w:after="0"/>
              <w:rPr>
                <w:rFonts w:ascii="Times New Roman" w:hAnsi="Times New Roman" w:cs="Times New Roman"/>
                <w:sz w:val="28"/>
                <w:szCs w:val="28"/>
              </w:rPr>
            </w:pPr>
          </w:p>
        </w:tc>
      </w:tr>
      <w:tr w:rsidR="000E2FAE" w:rsidRPr="009218E9" w:rsidTr="00956F5F">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lastRenderedPageBreak/>
              <w:t xml:space="preserve">Январь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«Наша нарядная ёлка</w:t>
            </w:r>
            <w:r w:rsidR="00F96EB5" w:rsidRPr="009218E9">
              <w:rPr>
                <w:rFonts w:ascii="Times New Roman" w:eastAsia="Times New Roman" w:hAnsi="Times New Roman" w:cs="Times New Roman"/>
                <w:sz w:val="28"/>
                <w:szCs w:val="28"/>
              </w:rPr>
              <w:t>».</w:t>
            </w:r>
          </w:p>
          <w:p w:rsidR="00D62072"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«Маленькой ёлочке холодно зимой</w:t>
            </w:r>
            <w:r w:rsidR="00F96EB5" w:rsidRPr="009218E9">
              <w:rPr>
                <w:rFonts w:ascii="Times New Roman" w:eastAsia="Times New Roman" w:hAnsi="Times New Roman" w:cs="Times New Roman"/>
                <w:sz w:val="28"/>
                <w:szCs w:val="28"/>
              </w:rPr>
              <w:t>».</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3.</w:t>
            </w:r>
            <w:r w:rsidRPr="009218E9">
              <w:rPr>
                <w:rFonts w:ascii="Times New Roman" w:eastAsia="Times New Roman" w:hAnsi="Times New Roman" w:cs="Times New Roman"/>
                <w:color w:val="000000"/>
                <w:sz w:val="28"/>
                <w:szCs w:val="28"/>
              </w:rPr>
              <w:t>«</w:t>
            </w:r>
            <w:r w:rsidR="00013F7F" w:rsidRPr="009218E9">
              <w:rPr>
                <w:rFonts w:ascii="Times New Roman" w:eastAsia="Times New Roman" w:hAnsi="Times New Roman" w:cs="Times New Roman"/>
                <w:color w:val="000000"/>
                <w:sz w:val="28"/>
                <w:szCs w:val="28"/>
              </w:rPr>
              <w:t>Развесистое дерево».</w:t>
            </w: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013F7F"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1</w:t>
            </w:r>
            <w:r w:rsidR="00F96EB5" w:rsidRPr="009218E9">
              <w:rPr>
                <w:rFonts w:ascii="Times New Roman" w:eastAsia="Times New Roman" w:hAnsi="Times New Roman" w:cs="Times New Roman"/>
                <w:sz w:val="28"/>
                <w:szCs w:val="28"/>
              </w:rPr>
              <w:t>. «Деревья в снегу».</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«В магазин привезли красивые пирамидки</w:t>
            </w:r>
            <w:r w:rsidR="00F96EB5" w:rsidRPr="009218E9">
              <w:rPr>
                <w:rFonts w:ascii="Times New Roman" w:eastAsia="Times New Roman" w:hAnsi="Times New Roman" w:cs="Times New Roman"/>
                <w:sz w:val="28"/>
                <w:szCs w:val="28"/>
              </w:rPr>
              <w:t>».</w:t>
            </w:r>
          </w:p>
          <w:p w:rsidR="00013F7F" w:rsidRPr="009218E9" w:rsidRDefault="00013F7F"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 «Снеговик».</w:t>
            </w:r>
          </w:p>
        </w:tc>
      </w:tr>
      <w:tr w:rsidR="000E2FAE" w:rsidRPr="009218E9" w:rsidTr="00956F5F">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Февраль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eastAsia="Times New Roman" w:hAnsi="Times New Roman" w:cs="Times New Roman"/>
                <w:b/>
                <w:sz w:val="28"/>
                <w:szCs w:val="28"/>
              </w:rPr>
            </w:pPr>
            <w:r w:rsidRPr="009218E9">
              <w:rPr>
                <w:rFonts w:ascii="Times New Roman" w:eastAsia="Times New Roman" w:hAnsi="Times New Roman" w:cs="Times New Roman"/>
                <w:sz w:val="28"/>
                <w:szCs w:val="28"/>
              </w:rPr>
              <w:t>1. Рисование на основе силуэта.</w:t>
            </w:r>
          </w:p>
          <w:p w:rsidR="00D62072"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По замыслу</w:t>
            </w:r>
            <w:r w:rsidR="00F96EB5" w:rsidRPr="009218E9">
              <w:rPr>
                <w:rFonts w:ascii="Times New Roman" w:eastAsia="Times New Roman" w:hAnsi="Times New Roman" w:cs="Times New Roman"/>
                <w:sz w:val="28"/>
                <w:szCs w:val="28"/>
              </w:rPr>
              <w:t>.</w:t>
            </w:r>
          </w:p>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«Танк по образцу».</w:t>
            </w:r>
          </w:p>
          <w:p w:rsidR="003F70D6" w:rsidRPr="009218E9" w:rsidRDefault="00013F7F"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4. «Украсим полоску флажками».</w:t>
            </w: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«П</w:t>
            </w:r>
            <w:r w:rsidR="000E2FAE" w:rsidRPr="009218E9">
              <w:rPr>
                <w:rFonts w:ascii="Times New Roman" w:eastAsia="Times New Roman" w:hAnsi="Times New Roman" w:cs="Times New Roman"/>
                <w:sz w:val="28"/>
                <w:szCs w:val="28"/>
              </w:rPr>
              <w:t>тички клюют зернышки</w:t>
            </w:r>
            <w:r w:rsidRPr="009218E9">
              <w:rPr>
                <w:rFonts w:ascii="Times New Roman" w:eastAsia="Times New Roman" w:hAnsi="Times New Roman" w:cs="Times New Roman"/>
                <w:sz w:val="28"/>
                <w:szCs w:val="28"/>
              </w:rPr>
              <w:t>».</w:t>
            </w:r>
          </w:p>
          <w:p w:rsidR="00D62072" w:rsidRPr="009218E9" w:rsidRDefault="000E2FAE"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 «Мы слепим снеговиков</w:t>
            </w:r>
            <w:r w:rsidR="00F96EB5" w:rsidRPr="009218E9">
              <w:rPr>
                <w:rFonts w:ascii="Times New Roman" w:eastAsia="Times New Roman" w:hAnsi="Times New Roman" w:cs="Times New Roman"/>
                <w:sz w:val="28"/>
                <w:szCs w:val="28"/>
              </w:rPr>
              <w:t>».</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0E2FAE"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«Летящие самолеты</w:t>
            </w:r>
            <w:r w:rsidR="00F96EB5" w:rsidRPr="009218E9">
              <w:rPr>
                <w:rFonts w:ascii="Times New Roman" w:eastAsia="Times New Roman" w:hAnsi="Times New Roman" w:cs="Times New Roman"/>
                <w:sz w:val="28"/>
                <w:szCs w:val="28"/>
              </w:rPr>
              <w:t>».</w:t>
            </w:r>
          </w:p>
          <w:p w:rsidR="000E2FAE" w:rsidRPr="009218E9" w:rsidRDefault="000E2FAE"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 «Красивый цветок в подарок маме и бабушке».</w:t>
            </w:r>
          </w:p>
        </w:tc>
      </w:tr>
      <w:tr w:rsidR="000E2FAE" w:rsidRPr="009218E9" w:rsidTr="00956F5F">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Март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«Ваза с цветами».</w:t>
            </w:r>
          </w:p>
          <w:p w:rsidR="00D62072" w:rsidRPr="009218E9" w:rsidRDefault="000E2FAE"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«Сказочный домик-теремок».</w:t>
            </w:r>
          </w:p>
          <w:p w:rsidR="000E2FAE" w:rsidRPr="009218E9" w:rsidRDefault="000E2FAE"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По замыслу.</w:t>
            </w:r>
          </w:p>
          <w:p w:rsidR="00D62072" w:rsidRPr="009218E9" w:rsidRDefault="000E2FAE"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3. «Нарисуй свою </w:t>
            </w:r>
            <w:r w:rsidR="00F96EB5" w:rsidRPr="009218E9">
              <w:rPr>
                <w:rFonts w:ascii="Times New Roman" w:eastAsia="Times New Roman" w:hAnsi="Times New Roman" w:cs="Times New Roman"/>
                <w:sz w:val="28"/>
                <w:szCs w:val="28"/>
              </w:rPr>
              <w:t>любимую</w:t>
            </w:r>
            <w:r w:rsidRPr="009218E9">
              <w:rPr>
                <w:rFonts w:ascii="Times New Roman" w:eastAsia="Times New Roman" w:hAnsi="Times New Roman" w:cs="Times New Roman"/>
                <w:sz w:val="28"/>
                <w:szCs w:val="28"/>
              </w:rPr>
              <w:t xml:space="preserve"> игрушку</w:t>
            </w:r>
            <w:r w:rsidR="00F96EB5" w:rsidRPr="009218E9">
              <w:rPr>
                <w:rFonts w:ascii="Times New Roman" w:eastAsia="Times New Roman" w:hAnsi="Times New Roman" w:cs="Times New Roman"/>
                <w:sz w:val="28"/>
                <w:szCs w:val="28"/>
              </w:rPr>
              <w:t>».</w:t>
            </w:r>
          </w:p>
          <w:p w:rsidR="003F70D6" w:rsidRPr="009218E9" w:rsidRDefault="003F70D6" w:rsidP="00F7360D">
            <w:pPr>
              <w:suppressAutoHyphens/>
              <w:spacing w:after="0"/>
              <w:rPr>
                <w:rFonts w:ascii="Times New Roman" w:eastAsia="Times New Roman" w:hAnsi="Times New Roman" w:cs="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4A0FA3"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«Расцвели красивые цветы».</w:t>
            </w:r>
          </w:p>
          <w:p w:rsidR="00D62072" w:rsidRPr="009218E9" w:rsidRDefault="000E2FAE"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 «Мисочка</w:t>
            </w:r>
            <w:r w:rsidR="00F96EB5" w:rsidRPr="009218E9">
              <w:rPr>
                <w:rFonts w:ascii="Times New Roman" w:eastAsia="Times New Roman" w:hAnsi="Times New Roman" w:cs="Times New Roman"/>
                <w:sz w:val="28"/>
                <w:szCs w:val="28"/>
              </w:rPr>
              <w:t>».</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w:t>
            </w:r>
            <w:r w:rsidR="000E2FAE" w:rsidRPr="009218E9">
              <w:rPr>
                <w:rFonts w:ascii="Times New Roman" w:eastAsia="Times New Roman" w:hAnsi="Times New Roman" w:cs="Times New Roman"/>
                <w:sz w:val="28"/>
                <w:szCs w:val="28"/>
              </w:rPr>
              <w:t xml:space="preserve"> «Лягушонок</w:t>
            </w:r>
            <w:r w:rsidRPr="009218E9">
              <w:rPr>
                <w:rFonts w:ascii="Times New Roman" w:eastAsia="Times New Roman" w:hAnsi="Times New Roman" w:cs="Times New Roman"/>
                <w:sz w:val="28"/>
                <w:szCs w:val="28"/>
              </w:rPr>
              <w:t>».</w:t>
            </w:r>
          </w:p>
          <w:p w:rsidR="00D62072" w:rsidRPr="009218E9" w:rsidRDefault="000E2FAE"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 «Вырежи и наклей, что бывает круглое и овальное</w:t>
            </w:r>
            <w:r w:rsidR="00F96EB5" w:rsidRPr="009218E9">
              <w:rPr>
                <w:rFonts w:ascii="Times New Roman" w:eastAsia="Times New Roman" w:hAnsi="Times New Roman" w:cs="Times New Roman"/>
                <w:sz w:val="28"/>
                <w:szCs w:val="28"/>
              </w:rPr>
              <w:t>».</w:t>
            </w:r>
          </w:p>
        </w:tc>
      </w:tr>
      <w:tr w:rsidR="000E2FAE" w:rsidRPr="009218E9" w:rsidTr="00956F5F">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Апрель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«Глобус</w:t>
            </w:r>
            <w:r w:rsidR="00F96EB5" w:rsidRPr="009218E9">
              <w:rPr>
                <w:rFonts w:ascii="Times New Roman" w:eastAsia="Times New Roman" w:hAnsi="Times New Roman" w:cs="Times New Roman"/>
                <w:sz w:val="28"/>
                <w:szCs w:val="28"/>
              </w:rPr>
              <w:t>».</w:t>
            </w:r>
          </w:p>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«Мы летим в космос».</w:t>
            </w:r>
          </w:p>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«Божья коровка</w:t>
            </w:r>
            <w:r w:rsidR="00F96EB5" w:rsidRPr="009218E9">
              <w:rPr>
                <w:rFonts w:ascii="Times New Roman" w:eastAsia="Times New Roman" w:hAnsi="Times New Roman" w:cs="Times New Roman"/>
                <w:sz w:val="28"/>
                <w:szCs w:val="28"/>
              </w:rPr>
              <w:t>».</w:t>
            </w:r>
          </w:p>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4. «Картина о весне</w:t>
            </w:r>
            <w:r w:rsidR="00F96EB5" w:rsidRPr="009218E9">
              <w:rPr>
                <w:rFonts w:ascii="Times New Roman" w:eastAsia="Times New Roman" w:hAnsi="Times New Roman" w:cs="Times New Roman"/>
                <w:sz w:val="28"/>
                <w:szCs w:val="28"/>
              </w:rPr>
              <w:t>».</w:t>
            </w:r>
          </w:p>
          <w:p w:rsidR="003F70D6" w:rsidRPr="009218E9" w:rsidRDefault="003F70D6" w:rsidP="00F7360D">
            <w:pPr>
              <w:suppressAutoHyphens/>
              <w:spacing w:after="0"/>
              <w:rPr>
                <w:rFonts w:ascii="Times New Roman" w:hAnsi="Times New Roman" w:cs="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«Корзина с яйцами</w:t>
            </w:r>
            <w:r w:rsidR="00F96EB5" w:rsidRPr="009218E9">
              <w:rPr>
                <w:rFonts w:ascii="Times New Roman" w:eastAsia="Times New Roman" w:hAnsi="Times New Roman" w:cs="Times New Roman"/>
                <w:sz w:val="28"/>
                <w:szCs w:val="28"/>
              </w:rPr>
              <w:t>».</w:t>
            </w:r>
          </w:p>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«Прилёт птиц</w:t>
            </w:r>
            <w:r w:rsidR="00F96EB5" w:rsidRPr="009218E9">
              <w:rPr>
                <w:rFonts w:ascii="Times New Roman" w:eastAsia="Times New Roman" w:hAnsi="Times New Roman" w:cs="Times New Roman"/>
                <w:sz w:val="28"/>
                <w:szCs w:val="28"/>
              </w:rPr>
              <w:t>».</w:t>
            </w:r>
          </w:p>
          <w:p w:rsidR="004A0FA3" w:rsidRPr="009218E9" w:rsidRDefault="004A0FA3"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3. «Весенние цветы».</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«Ракета</w:t>
            </w:r>
            <w:r w:rsidR="00F96EB5" w:rsidRPr="009218E9">
              <w:rPr>
                <w:rFonts w:ascii="Times New Roman" w:eastAsia="Times New Roman" w:hAnsi="Times New Roman" w:cs="Times New Roman"/>
                <w:sz w:val="28"/>
                <w:szCs w:val="28"/>
              </w:rPr>
              <w:t>».</w:t>
            </w:r>
          </w:p>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«Совёнок</w:t>
            </w:r>
            <w:r w:rsidR="00F96EB5" w:rsidRPr="009218E9">
              <w:rPr>
                <w:rFonts w:ascii="Times New Roman" w:eastAsia="Times New Roman" w:hAnsi="Times New Roman" w:cs="Times New Roman"/>
                <w:sz w:val="28"/>
                <w:szCs w:val="28"/>
              </w:rPr>
              <w:t>».</w:t>
            </w:r>
          </w:p>
          <w:p w:rsidR="00D62072" w:rsidRPr="009218E9" w:rsidRDefault="00D62072" w:rsidP="00F7360D">
            <w:pPr>
              <w:suppressAutoHyphens/>
              <w:spacing w:after="0"/>
              <w:rPr>
                <w:rFonts w:ascii="Times New Roman" w:hAnsi="Times New Roman" w:cs="Times New Roman"/>
                <w:sz w:val="28"/>
                <w:szCs w:val="28"/>
              </w:rPr>
            </w:pPr>
          </w:p>
        </w:tc>
      </w:tr>
      <w:tr w:rsidR="000E2FAE" w:rsidRPr="009218E9" w:rsidTr="00956F5F">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F96EB5" w:rsidP="00F7360D">
            <w:pPr>
              <w:suppressAutoHyphens/>
              <w:spacing w:after="0"/>
              <w:ind w:left="113" w:right="113"/>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Май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«Кузовок с ягодами</w:t>
            </w:r>
            <w:r w:rsidR="00F96EB5" w:rsidRPr="009218E9">
              <w:rPr>
                <w:rFonts w:ascii="Times New Roman" w:eastAsia="Times New Roman" w:hAnsi="Times New Roman" w:cs="Times New Roman"/>
                <w:sz w:val="28"/>
                <w:szCs w:val="28"/>
              </w:rPr>
              <w:t xml:space="preserve">».       </w:t>
            </w:r>
          </w:p>
          <w:p w:rsidR="003F70D6"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 «Самолёты летят сквозь облака</w:t>
            </w:r>
            <w:r w:rsidR="00F96EB5" w:rsidRPr="009218E9">
              <w:rPr>
                <w:rFonts w:ascii="Times New Roman" w:eastAsia="Times New Roman" w:hAnsi="Times New Roman" w:cs="Times New Roman"/>
                <w:sz w:val="28"/>
                <w:szCs w:val="28"/>
              </w:rPr>
              <w:t xml:space="preserve">». </w:t>
            </w:r>
          </w:p>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 «Сказочная птица».</w:t>
            </w:r>
          </w:p>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4. По замыслу</w:t>
            </w:r>
            <w:r w:rsidR="00F96EB5" w:rsidRPr="009218E9">
              <w:rPr>
                <w:rFonts w:ascii="Times New Roman" w:eastAsia="Times New Roman" w:hAnsi="Times New Roman" w:cs="Times New Roman"/>
                <w:sz w:val="28"/>
                <w:szCs w:val="28"/>
              </w:rPr>
              <w:t>.</w:t>
            </w:r>
          </w:p>
          <w:p w:rsidR="00D62072" w:rsidRPr="009218E9" w:rsidRDefault="003F70D6"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4. «Дом, в котором ты живёшь</w:t>
            </w:r>
            <w:r w:rsidR="00F96EB5" w:rsidRPr="009218E9">
              <w:rPr>
                <w:rFonts w:ascii="Times New Roman" w:eastAsia="Times New Roman" w:hAnsi="Times New Roman" w:cs="Times New Roman"/>
                <w:sz w:val="28"/>
                <w:szCs w:val="28"/>
              </w:rPr>
              <w:t>».</w:t>
            </w:r>
          </w:p>
        </w:tc>
        <w:tc>
          <w:tcPr>
            <w:tcW w:w="2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По замыслу</w:t>
            </w:r>
            <w:r w:rsidR="00F96EB5" w:rsidRPr="009218E9">
              <w:rPr>
                <w:rFonts w:ascii="Times New Roman" w:eastAsia="Times New Roman" w:hAnsi="Times New Roman" w:cs="Times New Roman"/>
                <w:sz w:val="28"/>
                <w:szCs w:val="28"/>
              </w:rPr>
              <w:t>.</w:t>
            </w:r>
          </w:p>
          <w:p w:rsidR="00D62072" w:rsidRPr="009218E9" w:rsidRDefault="003F70D6"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 «Весёлые животные</w:t>
            </w:r>
            <w:r w:rsidR="00F96EB5" w:rsidRPr="009218E9">
              <w:rPr>
                <w:rFonts w:ascii="Times New Roman" w:eastAsia="Times New Roman" w:hAnsi="Times New Roman" w:cs="Times New Roman"/>
                <w:sz w:val="28"/>
                <w:szCs w:val="28"/>
              </w:rPr>
              <w:t>».</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0D6"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 «Волшебный сад».</w:t>
            </w:r>
          </w:p>
          <w:p w:rsidR="00D62072" w:rsidRPr="009218E9" w:rsidRDefault="003F70D6"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w:t>
            </w:r>
            <w:r w:rsidR="00F96EB5" w:rsidRPr="009218E9">
              <w:rPr>
                <w:rFonts w:ascii="Times New Roman" w:eastAsia="Times New Roman" w:hAnsi="Times New Roman" w:cs="Times New Roman"/>
                <w:sz w:val="28"/>
                <w:szCs w:val="28"/>
              </w:rPr>
              <w:t>. «Цыпленок».</w:t>
            </w:r>
          </w:p>
          <w:p w:rsidR="00D62072" w:rsidRPr="009218E9" w:rsidRDefault="00D62072" w:rsidP="00F7360D">
            <w:pPr>
              <w:suppressAutoHyphens/>
              <w:spacing w:after="0"/>
              <w:rPr>
                <w:rFonts w:ascii="Times New Roman" w:hAnsi="Times New Roman" w:cs="Times New Roman"/>
                <w:sz w:val="28"/>
                <w:szCs w:val="28"/>
              </w:rPr>
            </w:pPr>
          </w:p>
        </w:tc>
      </w:tr>
    </w:tbl>
    <w:p w:rsidR="00D62072" w:rsidRPr="009218E9" w:rsidRDefault="00D62072" w:rsidP="00F7360D">
      <w:pPr>
        <w:suppressAutoHyphens/>
        <w:spacing w:after="0"/>
        <w:rPr>
          <w:rFonts w:ascii="Times New Roman" w:eastAsia="Times New Roman" w:hAnsi="Times New Roman" w:cs="Times New Roman"/>
          <w:sz w:val="28"/>
          <w:szCs w:val="28"/>
        </w:rPr>
      </w:pPr>
    </w:p>
    <w:p w:rsidR="00D62072" w:rsidRPr="009218E9" w:rsidRDefault="000162ED" w:rsidP="000162ED">
      <w:pPr>
        <w:suppressAutoHyphen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F96EB5" w:rsidRPr="009218E9">
        <w:rPr>
          <w:rFonts w:ascii="Times New Roman" w:eastAsia="Times New Roman" w:hAnsi="Times New Roman" w:cs="Times New Roman"/>
          <w:b/>
          <w:sz w:val="28"/>
          <w:szCs w:val="28"/>
        </w:rPr>
        <w:t xml:space="preserve"> Образовательная область «Физическое развитие».</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Содержание образовательной работы по физическому развитию включает:</w:t>
      </w:r>
    </w:p>
    <w:p w:rsidR="00D62072" w:rsidRPr="009218E9" w:rsidRDefault="00956F5F" w:rsidP="000162E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D62072" w:rsidRPr="009218E9" w:rsidRDefault="00956F5F" w:rsidP="000162E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 xml:space="preserve">формирование начальных представлений о некоторых видах спорта, овладение подвижными играми с правилами; </w:t>
      </w:r>
    </w:p>
    <w:p w:rsidR="00D62072" w:rsidRPr="009218E9" w:rsidRDefault="00956F5F" w:rsidP="000162E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 xml:space="preserve">становление целенаправленности и саморегуляции в двигательной сфере; </w:t>
      </w:r>
    </w:p>
    <w:p w:rsidR="00D62072" w:rsidRPr="009218E9" w:rsidRDefault="00956F5F" w:rsidP="000162E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F96EB5" w:rsidRPr="009218E9">
        <w:rPr>
          <w:rFonts w:ascii="Times New Roman" w:eastAsia="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r w:rsidR="00F9271F" w:rsidRPr="009218E9">
        <w:rPr>
          <w:rFonts w:ascii="Times New Roman" w:eastAsia="Times New Roman" w:hAnsi="Times New Roman" w:cs="Times New Roman"/>
          <w:sz w:val="28"/>
          <w:szCs w:val="28"/>
        </w:rPr>
        <w:tab/>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Сохранение и укрепление физического и психического здоровья детей:</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продолжение работы по укреплению здоровья детей, закаливанию организма и совершенствованию его функций;</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проведение под руководством медицинских работников комплекса закаливающих процеду</w:t>
      </w:r>
      <w:r w:rsidR="004A0FA3" w:rsidRPr="009218E9">
        <w:rPr>
          <w:rFonts w:ascii="Times New Roman" w:eastAsia="Times New Roman" w:hAnsi="Times New Roman" w:cs="Times New Roman"/>
          <w:sz w:val="28"/>
          <w:szCs w:val="28"/>
        </w:rPr>
        <w:t>р с использованием природных фак</w:t>
      </w:r>
      <w:r w:rsidRPr="009218E9">
        <w:rPr>
          <w:rFonts w:ascii="Times New Roman" w:eastAsia="Times New Roman" w:hAnsi="Times New Roman" w:cs="Times New Roman"/>
          <w:sz w:val="28"/>
          <w:szCs w:val="28"/>
        </w:rPr>
        <w:t>торов (воздух, солнце, вода). Обеспечение пребывания детей на воздухе в соответствии с режимом дня;</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организация и проведение различных подвижных игр (зимой - катание на санках, скольжение по ледяным дорожкам, хо</w:t>
      </w:r>
      <w:r w:rsidR="00051FE9" w:rsidRPr="009218E9">
        <w:rPr>
          <w:rFonts w:ascii="Times New Roman" w:eastAsia="Times New Roman" w:hAnsi="Times New Roman" w:cs="Times New Roman"/>
          <w:sz w:val="28"/>
          <w:szCs w:val="28"/>
        </w:rPr>
        <w:t>д</w:t>
      </w:r>
      <w:r w:rsidRPr="009218E9">
        <w:rPr>
          <w:rFonts w:ascii="Times New Roman" w:eastAsia="Times New Roman" w:hAnsi="Times New Roman" w:cs="Times New Roman"/>
          <w:sz w:val="28"/>
          <w:szCs w:val="28"/>
        </w:rPr>
        <w:t>ьба на лыжах; в теплый период года - катание на велосипеде);</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при наличии условий обучение детей плаванию;</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ежедневная утренняя гимнастика продолжительностью 6-8 минут;</w:t>
      </w:r>
    </w:p>
    <w:p w:rsidR="001F37D6"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создание эмоционального благополучного климата в группе.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организуемых воспитателем: на физкультурных занятиях, на утренней прогулке, во время индивидуальной работы на вечерней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В недельном цикле и в течение дня физкультурные занятия, игры и физические упражнения, индивидуальная работа могут чередоваться, например:</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i/>
          <w:iCs/>
          <w:color w:val="000000"/>
          <w:sz w:val="28"/>
          <w:szCs w:val="28"/>
        </w:rPr>
        <w:t>Понедельник:</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физкультурное занятие в зале;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подвижная игра и упражнение в основном виде движения на утренней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индивидуальная работа: упражнение в основном виде движения на вечерней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i/>
          <w:iCs/>
          <w:color w:val="000000"/>
          <w:sz w:val="28"/>
          <w:szCs w:val="28"/>
        </w:rPr>
        <w:t>Вторник:</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физкультурное занятие на утренней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индивидуальная работа: физические и спортивные упражнения на вечерней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i/>
          <w:iCs/>
          <w:color w:val="000000"/>
          <w:sz w:val="28"/>
          <w:szCs w:val="28"/>
        </w:rPr>
        <w:t>Среда:</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подвижная игра, спортивное упражнение, игровое упражнение в основном виде движения на утренней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индивидуальная работа: спортивное упражнение (упражнение в основном виде движения) на вечерней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i/>
          <w:iCs/>
          <w:color w:val="000000"/>
          <w:sz w:val="28"/>
          <w:szCs w:val="28"/>
        </w:rPr>
        <w:t>Четверг:</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физкультурное занятие в зале;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подвижная игра и спортивное упражнение на утренней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lastRenderedPageBreak/>
        <w:t>– индивидуальная работа: подвижная игра (спортивное упражнение) на вечерней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i/>
          <w:iCs/>
          <w:color w:val="000000"/>
          <w:sz w:val="28"/>
          <w:szCs w:val="28"/>
        </w:rPr>
        <w:t>Пятница:</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подвижные игры  и упражнение в основном виде движения (спортивное упражнение) на утренней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 индивидуальная работа: упражнение в основном виде движения(спортивное упражнение) на вечерней прогулке.</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подвижных игр и физических упражнений на прогулке. Они подбираются в зависимости от предшествующей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когда физкультурные занятия не проводятся, должны быть организованы две подвижные игры и спортивное упражнение или одна игра, спортивное упражнение и игровое упражнение в основном виде движения (продолжительность 20–25 мин). Значительное место отводится играм спортивного и соревновательного характера, играм-эстафетам.</w:t>
      </w:r>
    </w:p>
    <w:p w:rsidR="001F37D6" w:rsidRPr="009218E9" w:rsidRDefault="001F37D6" w:rsidP="00F7360D">
      <w:pPr>
        <w:pStyle w:val="ad"/>
        <w:shd w:val="clear" w:color="auto" w:fill="FFFFFF"/>
        <w:spacing w:before="0" w:beforeAutospacing="0" w:after="0" w:afterAutospacing="0" w:line="276" w:lineRule="auto"/>
        <w:ind w:firstLine="567"/>
        <w:rPr>
          <w:color w:val="000000"/>
          <w:sz w:val="28"/>
          <w:szCs w:val="28"/>
        </w:rPr>
      </w:pPr>
      <w:r w:rsidRPr="009218E9">
        <w:rPr>
          <w:color w:val="000000"/>
          <w:sz w:val="28"/>
          <w:szCs w:val="28"/>
        </w:rPr>
        <w:t>Во время игр и упражнений на прогулке закрепляются освоенные на занятиях основные виды движений (бег с различной скоростью, прыжки, подскоки, метание, бросание, различные движения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содержания они повторяются от трех до пяти раз). При подборе игр и упражнений для прогулки необходимо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w:t>
      </w:r>
    </w:p>
    <w:p w:rsidR="00D62072" w:rsidRPr="009218E9" w:rsidRDefault="00D62072" w:rsidP="00F7360D">
      <w:pPr>
        <w:spacing w:after="0"/>
        <w:rPr>
          <w:rFonts w:ascii="Times New Roman" w:eastAsia="Times New Roman" w:hAnsi="Times New Roman" w:cs="Times New Roman"/>
          <w:sz w:val="28"/>
          <w:szCs w:val="28"/>
        </w:rPr>
      </w:pPr>
    </w:p>
    <w:tbl>
      <w:tblPr>
        <w:tblW w:w="0" w:type="auto"/>
        <w:tblInd w:w="98" w:type="dxa"/>
        <w:tblLayout w:type="fixed"/>
        <w:tblCellMar>
          <w:left w:w="10" w:type="dxa"/>
          <w:right w:w="10" w:type="dxa"/>
        </w:tblCellMar>
        <w:tblLook w:val="0000"/>
      </w:tblPr>
      <w:tblGrid>
        <w:gridCol w:w="1428"/>
        <w:gridCol w:w="2693"/>
        <w:gridCol w:w="3402"/>
        <w:gridCol w:w="2658"/>
      </w:tblGrid>
      <w:tr w:rsidR="00D62072" w:rsidRPr="009218E9" w:rsidTr="00956F5F">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b/>
                <w:color w:val="000000"/>
                <w:sz w:val="28"/>
                <w:szCs w:val="28"/>
              </w:rPr>
              <w:t>месяц</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b/>
                <w:sz w:val="28"/>
                <w:szCs w:val="28"/>
              </w:rPr>
              <w:t>Сохранение и укрепление физического и психического здоровья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b/>
                <w:sz w:val="28"/>
                <w:szCs w:val="28"/>
              </w:rPr>
              <w:t>Воспитание культурно-гигиенических навыков</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b/>
                <w:sz w:val="28"/>
                <w:szCs w:val="28"/>
              </w:rPr>
              <w:t>Формирование представлений о здоровом образе жизни</w:t>
            </w:r>
          </w:p>
        </w:tc>
      </w:tr>
      <w:tr w:rsidR="00F71393" w:rsidRPr="009218E9" w:rsidTr="00956F5F">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1393" w:rsidRPr="00956F5F" w:rsidRDefault="00A63756" w:rsidP="00F7360D">
            <w:pPr>
              <w:suppressAutoHyphens/>
              <w:spacing w:after="0"/>
              <w:rPr>
                <w:rFonts w:ascii="Times New Roman" w:eastAsia="Times New Roman" w:hAnsi="Times New Roman" w:cs="Times New Roman"/>
                <w:sz w:val="28"/>
                <w:szCs w:val="28"/>
              </w:rPr>
            </w:pPr>
            <w:r w:rsidRPr="00956F5F">
              <w:rPr>
                <w:rFonts w:ascii="Times New Roman" w:eastAsia="Times New Roman" w:hAnsi="Times New Roman" w:cs="Times New Roman"/>
                <w:sz w:val="28"/>
                <w:szCs w:val="28"/>
              </w:rPr>
              <w:t>Сентябр</w:t>
            </w:r>
            <w:r w:rsidR="00F71393" w:rsidRPr="00956F5F">
              <w:rPr>
                <w:rFonts w:ascii="Times New Roman" w:eastAsia="Times New Roman" w:hAnsi="Times New Roman" w:cs="Times New Roman"/>
                <w:sz w:val="28"/>
                <w:szCs w:val="28"/>
              </w:rPr>
              <w:t>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1393" w:rsidRPr="009218E9" w:rsidRDefault="00F71393"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Продолжение работы по укреплению здоровья детей, </w:t>
            </w:r>
            <w:r w:rsidRPr="009218E9">
              <w:rPr>
                <w:rFonts w:ascii="Times New Roman" w:eastAsia="Times New Roman" w:hAnsi="Times New Roman" w:cs="Times New Roman"/>
                <w:sz w:val="28"/>
                <w:szCs w:val="28"/>
              </w:rPr>
              <w:lastRenderedPageBreak/>
              <w:t>закаливанию организма и совершенствованию его функций.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1393" w:rsidRPr="009218E9" w:rsidRDefault="00F71393" w:rsidP="00F7360D">
            <w:pPr>
              <w:spacing w:after="0"/>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lastRenderedPageBreak/>
              <w:t>Воспитание опрятности привычки следить за своим внешним видом.</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1393" w:rsidRPr="009218E9" w:rsidRDefault="00F71393"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 xml:space="preserve">Продолжение знакомства детей с частями тела и органами чувств </w:t>
            </w:r>
            <w:r w:rsidRPr="009218E9">
              <w:rPr>
                <w:rFonts w:ascii="Times New Roman" w:hAnsi="Times New Roman" w:cs="Times New Roman"/>
                <w:sz w:val="28"/>
                <w:szCs w:val="28"/>
              </w:rPr>
              <w:lastRenderedPageBreak/>
              <w:t>человека.</w:t>
            </w:r>
          </w:p>
        </w:tc>
      </w:tr>
      <w:tr w:rsidR="00D62072" w:rsidRPr="009218E9" w:rsidTr="00956F5F">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A63756"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lastRenderedPageBreak/>
              <w:t>О</w:t>
            </w:r>
            <w:r w:rsidR="00F96EB5" w:rsidRPr="00956F5F">
              <w:rPr>
                <w:rFonts w:ascii="Times New Roman" w:eastAsia="Times New Roman" w:hAnsi="Times New Roman" w:cs="Times New Roman"/>
                <w:sz w:val="28"/>
                <w:szCs w:val="28"/>
              </w:rPr>
              <w:t>ктябрь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E2109A"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Проведение под руководством медицинских работников комплекса закаливающих процедур</w:t>
            </w:r>
            <w:r w:rsidR="00A63756" w:rsidRPr="009218E9">
              <w:rPr>
                <w:rFonts w:ascii="Times New Roman" w:eastAsia="Times New Roman" w:hAnsi="Times New Roman" w:cs="Times New Roman"/>
                <w:sz w:val="28"/>
                <w:szCs w:val="28"/>
              </w:rPr>
              <w:t>.</w:t>
            </w:r>
          </w:p>
          <w:p w:rsidR="00D62072" w:rsidRPr="009218E9" w:rsidRDefault="00D62072" w:rsidP="00F7360D">
            <w:pPr>
              <w:suppressAutoHyphens/>
              <w:spacing w:after="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 xml:space="preserve">Формировать </w:t>
            </w:r>
            <w:r w:rsidR="00E2109A" w:rsidRPr="009218E9">
              <w:rPr>
                <w:rFonts w:ascii="Times New Roman" w:eastAsia="Times New Roman" w:hAnsi="Times New Roman" w:cs="Times New Roman"/>
                <w:sz w:val="28"/>
                <w:szCs w:val="28"/>
                <w:shd w:val="clear" w:color="auto" w:fill="FFFFFF"/>
              </w:rPr>
              <w:t>привычки самостоятельно умываться, мыть руки с мылом перед едой, после пользования туалетом</w:t>
            </w:r>
            <w:r w:rsidR="00A63756" w:rsidRPr="009218E9">
              <w:rPr>
                <w:rFonts w:ascii="Times New Roman" w:eastAsia="Times New Roman" w:hAnsi="Times New Roman" w:cs="Times New Roman"/>
                <w:sz w:val="28"/>
                <w:szCs w:val="28"/>
                <w:shd w:val="clear" w:color="auto" w:fill="FFFFFF"/>
              </w:rPr>
              <w:t>.</w:t>
            </w:r>
          </w:p>
          <w:p w:rsidR="00D62072" w:rsidRPr="009218E9" w:rsidRDefault="00D62072" w:rsidP="00F7360D">
            <w:pPr>
              <w:spacing w:after="0"/>
              <w:rPr>
                <w:rFonts w:ascii="Times New Roman" w:hAnsi="Times New Roman" w:cs="Times New Roman"/>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851B52"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Формирование представлений о значении частей тела и органов чувств для жизни и здоровья человека</w:t>
            </w:r>
            <w:r w:rsidR="00A63756" w:rsidRPr="009218E9">
              <w:rPr>
                <w:rFonts w:ascii="Times New Roman" w:hAnsi="Times New Roman" w:cs="Times New Roman"/>
                <w:sz w:val="28"/>
                <w:szCs w:val="28"/>
              </w:rPr>
              <w:t>.</w:t>
            </w:r>
          </w:p>
        </w:tc>
      </w:tr>
      <w:tr w:rsidR="00D62072" w:rsidRPr="009218E9" w:rsidTr="00956F5F">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A63756"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Н</w:t>
            </w:r>
            <w:r w:rsidR="00F96EB5" w:rsidRPr="00956F5F">
              <w:rPr>
                <w:rFonts w:ascii="Times New Roman" w:eastAsia="Times New Roman" w:hAnsi="Times New Roman" w:cs="Times New Roman"/>
                <w:sz w:val="28"/>
                <w:szCs w:val="28"/>
              </w:rPr>
              <w:t>оябрь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Формировать представления о пользе овощей и фруктов.</w:t>
            </w:r>
          </w:p>
          <w:p w:rsidR="00D62072" w:rsidRPr="009218E9" w:rsidRDefault="00D62072" w:rsidP="00F7360D">
            <w:pPr>
              <w:spacing w:after="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Формировать начальные представления о здоровье и о здоровом образе жизни.</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851B52"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Воспитание потребности в соблюдении режима питания</w:t>
            </w:r>
            <w:r w:rsidR="00A63756" w:rsidRPr="009218E9">
              <w:rPr>
                <w:rFonts w:ascii="Times New Roman" w:eastAsia="Times New Roman" w:hAnsi="Times New Roman" w:cs="Times New Roman"/>
                <w:sz w:val="28"/>
                <w:szCs w:val="28"/>
              </w:rPr>
              <w:t>.</w:t>
            </w:r>
          </w:p>
        </w:tc>
      </w:tr>
      <w:tr w:rsidR="00D62072" w:rsidRPr="009218E9" w:rsidTr="00956F5F">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Д</w:t>
            </w:r>
            <w:r w:rsidR="00F96EB5" w:rsidRPr="00956F5F">
              <w:rPr>
                <w:rFonts w:ascii="Times New Roman" w:eastAsia="Times New Roman" w:hAnsi="Times New Roman" w:cs="Times New Roman"/>
                <w:sz w:val="28"/>
                <w:szCs w:val="28"/>
              </w:rPr>
              <w:t>екабрь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851B52" w:rsidP="00F7360D">
            <w:pPr>
              <w:suppressAutoHyphens/>
              <w:spacing w:after="0"/>
              <w:rPr>
                <w:rFonts w:ascii="Times New Roman" w:eastAsia="Calibri" w:hAnsi="Times New Roman" w:cs="Times New Roman"/>
                <w:sz w:val="28"/>
                <w:szCs w:val="28"/>
              </w:rPr>
            </w:pPr>
            <w:r w:rsidRPr="009218E9">
              <w:rPr>
                <w:rFonts w:ascii="Times New Roman" w:eastAsia="Calibri" w:hAnsi="Times New Roman" w:cs="Times New Roman"/>
                <w:sz w:val="28"/>
                <w:szCs w:val="28"/>
              </w:rPr>
              <w:t>Формировать умение одеваться по сезону на улицу и в помещении в определенной последовательности</w:t>
            </w:r>
            <w:r w:rsidR="0001245D" w:rsidRPr="009218E9">
              <w:rPr>
                <w:rFonts w:ascii="Times New Roman" w:eastAsia="Calibri" w:hAnsi="Times New Roman" w:cs="Times New Roman"/>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Закреплять умение аккуратно пользоваться </w:t>
            </w:r>
            <w:r w:rsidR="00851B52" w:rsidRPr="009218E9">
              <w:rPr>
                <w:rFonts w:ascii="Times New Roman" w:eastAsia="Times New Roman" w:hAnsi="Times New Roman" w:cs="Times New Roman"/>
                <w:sz w:val="28"/>
                <w:szCs w:val="28"/>
              </w:rPr>
              <w:t>расческой, носовым платком</w:t>
            </w:r>
          </w:p>
          <w:p w:rsidR="00D62072" w:rsidRPr="009218E9" w:rsidRDefault="00D62072" w:rsidP="00F7360D">
            <w:pPr>
              <w:spacing w:after="0"/>
              <w:rPr>
                <w:rFonts w:ascii="Times New Roman" w:hAnsi="Times New Roman" w:cs="Times New Roman"/>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851B52" w:rsidP="00F7360D">
            <w:pPr>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Формировать представления об употреблении в пищу овощей и фруктов и других полезных продуктов</w:t>
            </w:r>
            <w:r w:rsidR="0001245D" w:rsidRPr="009218E9">
              <w:rPr>
                <w:rFonts w:ascii="Times New Roman" w:eastAsia="Times New Roman" w:hAnsi="Times New Roman" w:cs="Times New Roman"/>
                <w:sz w:val="28"/>
                <w:szCs w:val="28"/>
              </w:rPr>
              <w:t>.</w:t>
            </w:r>
          </w:p>
        </w:tc>
      </w:tr>
      <w:tr w:rsidR="00D62072" w:rsidRPr="009218E9" w:rsidTr="00956F5F">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Я</w:t>
            </w:r>
            <w:r w:rsidR="00F96EB5" w:rsidRPr="00956F5F">
              <w:rPr>
                <w:rFonts w:ascii="Times New Roman" w:eastAsia="Times New Roman" w:hAnsi="Times New Roman" w:cs="Times New Roman"/>
                <w:sz w:val="28"/>
                <w:szCs w:val="28"/>
              </w:rPr>
              <w:t>нварь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851B52" w:rsidP="00F7360D">
            <w:pPr>
              <w:suppressAutoHyphens/>
              <w:spacing w:after="0"/>
              <w:rPr>
                <w:rFonts w:ascii="Times New Roman" w:eastAsia="Calibri" w:hAnsi="Times New Roman" w:cs="Times New Roman"/>
                <w:sz w:val="28"/>
                <w:szCs w:val="28"/>
              </w:rPr>
            </w:pPr>
            <w:r w:rsidRPr="009218E9">
              <w:rPr>
                <w:rFonts w:ascii="Times New Roman" w:eastAsia="Calibri" w:hAnsi="Times New Roman" w:cs="Times New Roman"/>
                <w:sz w:val="28"/>
                <w:szCs w:val="28"/>
              </w:rPr>
              <w:t>Обеспечить пребывание детей на воздухе в соответствии с режимом дня.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851B52"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Закреплять умение при чихании отворачиваться, прикрывать нос и рот.</w:t>
            </w:r>
          </w:p>
          <w:p w:rsidR="00D62072" w:rsidRPr="009218E9" w:rsidRDefault="00D62072" w:rsidP="00F7360D">
            <w:pPr>
              <w:spacing w:after="0"/>
              <w:rPr>
                <w:rFonts w:ascii="Times New Roman" w:hAnsi="Times New Roman" w:cs="Times New Roman"/>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851B52" w:rsidP="00F7360D">
            <w:pPr>
              <w:pStyle w:val="ab"/>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Расширение представлений о важности для здоровья сна, гигиенических процедур движений, закаливание</w:t>
            </w:r>
            <w:r w:rsidR="0001245D" w:rsidRPr="009218E9">
              <w:rPr>
                <w:rFonts w:ascii="Times New Roman" w:eastAsia="Times New Roman" w:hAnsi="Times New Roman" w:cs="Times New Roman"/>
                <w:sz w:val="28"/>
                <w:szCs w:val="28"/>
              </w:rPr>
              <w:t>.</w:t>
            </w:r>
          </w:p>
        </w:tc>
      </w:tr>
      <w:tr w:rsidR="00D62072" w:rsidRPr="009218E9" w:rsidTr="00956F5F">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Ф</w:t>
            </w:r>
            <w:r w:rsidR="00F96EB5" w:rsidRPr="00956F5F">
              <w:rPr>
                <w:rFonts w:ascii="Times New Roman" w:eastAsia="Times New Roman" w:hAnsi="Times New Roman" w:cs="Times New Roman"/>
                <w:sz w:val="28"/>
                <w:szCs w:val="28"/>
              </w:rPr>
              <w:t>евраль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uppressAutoHyphens/>
              <w:spacing w:after="0"/>
              <w:rPr>
                <w:rFonts w:ascii="Times New Roman" w:eastAsia="Calibri" w:hAnsi="Times New Roman" w:cs="Times New Roman"/>
                <w:sz w:val="28"/>
                <w:szCs w:val="28"/>
              </w:rPr>
            </w:pPr>
            <w:r w:rsidRPr="009218E9">
              <w:rPr>
                <w:rFonts w:ascii="Times New Roman" w:eastAsia="Calibri" w:hAnsi="Times New Roman" w:cs="Times New Roman"/>
                <w:sz w:val="28"/>
                <w:szCs w:val="28"/>
              </w:rPr>
              <w:t xml:space="preserve">Организация и проведение различных подвижных игр (зимой-катание на санках, игры в снежки, в теплый период – игры с </w:t>
            </w:r>
            <w:r w:rsidRPr="009218E9">
              <w:rPr>
                <w:rFonts w:ascii="Times New Roman" w:eastAsia="Calibri" w:hAnsi="Times New Roman" w:cs="Times New Roman"/>
                <w:sz w:val="28"/>
                <w:szCs w:val="28"/>
              </w:rPr>
              <w:lastRenderedPageBreak/>
              <w:t>мячом, с песком, водой)</w:t>
            </w:r>
          </w:p>
          <w:p w:rsidR="0001245D" w:rsidRPr="009218E9" w:rsidRDefault="0001245D" w:rsidP="00F7360D">
            <w:pPr>
              <w:suppressAutoHyphens/>
              <w:spacing w:after="0"/>
              <w:rPr>
                <w:rFonts w:ascii="Times New Roman" w:eastAsia="Calibri"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pacing w:after="0"/>
              <w:rPr>
                <w:rFonts w:ascii="Times New Roman" w:hAnsi="Times New Roman" w:cs="Times New Roman"/>
                <w:sz w:val="28"/>
                <w:szCs w:val="28"/>
              </w:rPr>
            </w:pPr>
            <w:r w:rsidRPr="009218E9">
              <w:rPr>
                <w:rFonts w:ascii="Times New Roman" w:hAnsi="Times New Roman" w:cs="Times New Roman"/>
                <w:sz w:val="28"/>
                <w:szCs w:val="28"/>
              </w:rPr>
              <w:lastRenderedPageBreak/>
              <w:t>Учить пользоваться только своими предметами личной гигиены</w:t>
            </w:r>
            <w:r w:rsidR="0001245D" w:rsidRPr="009218E9">
              <w:rPr>
                <w:rFonts w:ascii="Times New Roman" w:hAnsi="Times New Roman" w:cs="Times New Roman"/>
                <w:sz w:val="28"/>
                <w:szCs w:val="28"/>
              </w:rPr>
              <w:t>.</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pacing w:after="0"/>
              <w:rPr>
                <w:rFonts w:ascii="Times New Roman" w:hAnsi="Times New Roman" w:cs="Times New Roman"/>
                <w:sz w:val="28"/>
                <w:szCs w:val="28"/>
              </w:rPr>
            </w:pPr>
            <w:r w:rsidRPr="009218E9">
              <w:rPr>
                <w:rFonts w:ascii="Times New Roman" w:hAnsi="Times New Roman" w:cs="Times New Roman"/>
                <w:sz w:val="28"/>
                <w:szCs w:val="28"/>
              </w:rPr>
              <w:t>Знакомство детей с понятиями «Здоровье и болезнь»</w:t>
            </w:r>
            <w:r w:rsidR="0001245D" w:rsidRPr="009218E9">
              <w:rPr>
                <w:rFonts w:ascii="Times New Roman" w:hAnsi="Times New Roman" w:cs="Times New Roman"/>
                <w:sz w:val="28"/>
                <w:szCs w:val="28"/>
              </w:rPr>
              <w:t>.</w:t>
            </w:r>
          </w:p>
        </w:tc>
      </w:tr>
      <w:tr w:rsidR="00D62072" w:rsidRPr="009218E9" w:rsidTr="00956F5F">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lastRenderedPageBreak/>
              <w:t>М</w:t>
            </w:r>
            <w:r w:rsidR="00F96EB5" w:rsidRPr="00956F5F">
              <w:rPr>
                <w:rFonts w:ascii="Times New Roman" w:eastAsia="Times New Roman" w:hAnsi="Times New Roman" w:cs="Times New Roman"/>
                <w:sz w:val="28"/>
                <w:szCs w:val="28"/>
              </w:rPr>
              <w:t>арт</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uppressAutoHyphens/>
              <w:spacing w:after="0"/>
              <w:rPr>
                <w:rFonts w:ascii="Times New Roman" w:eastAsia="Calibri" w:hAnsi="Times New Roman" w:cs="Times New Roman"/>
                <w:sz w:val="28"/>
                <w:szCs w:val="28"/>
              </w:rPr>
            </w:pPr>
            <w:r w:rsidRPr="009218E9">
              <w:rPr>
                <w:rFonts w:ascii="Times New Roman" w:eastAsia="Calibri" w:hAnsi="Times New Roman" w:cs="Times New Roman"/>
                <w:sz w:val="28"/>
                <w:szCs w:val="28"/>
              </w:rPr>
              <w:t>Ежедневно проводить утреннюю гимнастику, (6-8 минут) во время занятий проводить физкультминутки (1-3 минуты)</w:t>
            </w:r>
            <w:r w:rsidR="0001245D" w:rsidRPr="009218E9">
              <w:rPr>
                <w:rFonts w:ascii="Times New Roman" w:eastAsia="Calibri" w:hAnsi="Times New Roman" w:cs="Times New Roman"/>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pacing w:after="0"/>
              <w:rPr>
                <w:rFonts w:ascii="Times New Roman" w:hAnsi="Times New Roman" w:cs="Times New Roman"/>
                <w:sz w:val="28"/>
                <w:szCs w:val="28"/>
              </w:rPr>
            </w:pPr>
            <w:r w:rsidRPr="009218E9">
              <w:rPr>
                <w:rFonts w:ascii="Times New Roman" w:hAnsi="Times New Roman" w:cs="Times New Roman"/>
                <w:sz w:val="28"/>
                <w:szCs w:val="28"/>
              </w:rPr>
              <w:t>Совершенствование навыков аккуратного приема пищи</w:t>
            </w:r>
            <w:r w:rsidR="0001245D" w:rsidRPr="009218E9">
              <w:rPr>
                <w:rFonts w:ascii="Times New Roman" w:hAnsi="Times New Roman" w:cs="Times New Roman"/>
                <w:sz w:val="28"/>
                <w:szCs w:val="28"/>
              </w:rPr>
              <w:t>.</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Формировать умение оказывать себе элементарную помощь при ушибах обращаться за помощью ко взрослым при заболевании</w:t>
            </w:r>
            <w:r w:rsidR="0001245D" w:rsidRPr="009218E9">
              <w:rPr>
                <w:rFonts w:ascii="Times New Roman" w:hAnsi="Times New Roman" w:cs="Times New Roman"/>
                <w:sz w:val="28"/>
                <w:szCs w:val="28"/>
              </w:rPr>
              <w:t>.</w:t>
            </w:r>
          </w:p>
        </w:tc>
      </w:tr>
      <w:tr w:rsidR="00D62072" w:rsidRPr="009218E9" w:rsidTr="00956F5F">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А</w:t>
            </w:r>
            <w:r w:rsidR="00F96EB5" w:rsidRPr="00956F5F">
              <w:rPr>
                <w:rFonts w:ascii="Times New Roman" w:eastAsia="Times New Roman" w:hAnsi="Times New Roman" w:cs="Times New Roman"/>
                <w:sz w:val="28"/>
                <w:szCs w:val="28"/>
              </w:rPr>
              <w:t>прель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uppressAutoHyphens/>
              <w:spacing w:after="0"/>
              <w:rPr>
                <w:rFonts w:ascii="Times New Roman" w:eastAsia="Calibri" w:hAnsi="Times New Roman" w:cs="Times New Roman"/>
                <w:sz w:val="28"/>
                <w:szCs w:val="28"/>
              </w:rPr>
            </w:pPr>
            <w:r w:rsidRPr="009218E9">
              <w:rPr>
                <w:rFonts w:ascii="Times New Roman" w:eastAsia="Calibri" w:hAnsi="Times New Roman" w:cs="Times New Roman"/>
                <w:sz w:val="28"/>
                <w:szCs w:val="28"/>
              </w:rPr>
              <w:t>Создание эмоционального благополучного климата в группе</w:t>
            </w:r>
            <w:r w:rsidR="0001245D" w:rsidRPr="009218E9">
              <w:rPr>
                <w:rFonts w:ascii="Times New Roman" w:eastAsia="Calibri" w:hAnsi="Times New Roman" w:cs="Times New Roman"/>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Закреплять умение аккуратно пользоваться столовыми приборами</w:t>
            </w:r>
            <w:r w:rsidR="0001245D" w:rsidRPr="009218E9">
              <w:rPr>
                <w:rFonts w:ascii="Times New Roman" w:hAnsi="Times New Roman" w:cs="Times New Roman"/>
                <w:sz w:val="28"/>
                <w:szCs w:val="28"/>
              </w:rPr>
              <w:t>.</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Формирование представлений о здоровом образе жизни о значении физических упражнений для организма человека</w:t>
            </w:r>
            <w:r w:rsidR="0001245D" w:rsidRPr="009218E9">
              <w:rPr>
                <w:rFonts w:ascii="Times New Roman" w:hAnsi="Times New Roman" w:cs="Times New Roman"/>
                <w:sz w:val="28"/>
                <w:szCs w:val="28"/>
              </w:rPr>
              <w:t>.</w:t>
            </w:r>
          </w:p>
        </w:tc>
      </w:tr>
      <w:tr w:rsidR="00D62072" w:rsidRPr="009218E9" w:rsidTr="00956F5F">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М</w:t>
            </w:r>
            <w:r w:rsidR="00F96EB5" w:rsidRPr="00956F5F">
              <w:rPr>
                <w:rFonts w:ascii="Times New Roman" w:eastAsia="Times New Roman" w:hAnsi="Times New Roman" w:cs="Times New Roman"/>
                <w:sz w:val="28"/>
                <w:szCs w:val="28"/>
              </w:rPr>
              <w:t>ай</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uppressAutoHyphens/>
              <w:spacing w:after="0"/>
              <w:rPr>
                <w:rFonts w:ascii="Times New Roman" w:eastAsia="Calibri" w:hAnsi="Times New Roman" w:cs="Times New Roman"/>
                <w:sz w:val="28"/>
                <w:szCs w:val="28"/>
              </w:rPr>
            </w:pPr>
            <w:r w:rsidRPr="009218E9">
              <w:rPr>
                <w:rFonts w:ascii="Times New Roman" w:eastAsia="Calibri" w:hAnsi="Times New Roman" w:cs="Times New Roman"/>
                <w:sz w:val="28"/>
                <w:szCs w:val="28"/>
              </w:rPr>
              <w:t>Закаливающие процедуры с использованием природных факторов (солнце, воздух и вода)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Консультации для родителей</w:t>
            </w:r>
            <w:r w:rsidR="0001245D" w:rsidRPr="009218E9">
              <w:rPr>
                <w:rFonts w:ascii="Times New Roman" w:hAnsi="Times New Roman" w:cs="Times New Roman"/>
                <w:sz w:val="28"/>
                <w:szCs w:val="28"/>
              </w:rPr>
              <w:t>.</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271F"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Знакомство с физическими упражнениями на укрепление различных органов и систем организма.</w:t>
            </w:r>
          </w:p>
        </w:tc>
      </w:tr>
    </w:tbl>
    <w:p w:rsidR="00D62072" w:rsidRPr="009218E9" w:rsidRDefault="00D62072" w:rsidP="00F7360D">
      <w:pPr>
        <w:suppressAutoHyphens/>
        <w:spacing w:after="0"/>
        <w:rPr>
          <w:rFonts w:ascii="Times New Roman" w:eastAsia="Times New Roman" w:hAnsi="Times New Roman" w:cs="Times New Roman"/>
          <w:sz w:val="28"/>
          <w:szCs w:val="28"/>
        </w:rPr>
      </w:pPr>
    </w:p>
    <w:p w:rsidR="00956F5F" w:rsidRDefault="00956F5F" w:rsidP="00F7360D">
      <w:pPr>
        <w:suppressAutoHyphens/>
        <w:spacing w:after="0"/>
        <w:rPr>
          <w:rFonts w:ascii="Times New Roman" w:eastAsia="Times New Roman" w:hAnsi="Times New Roman" w:cs="Times New Roman"/>
          <w:b/>
          <w:sz w:val="28"/>
          <w:szCs w:val="28"/>
        </w:rPr>
      </w:pPr>
    </w:p>
    <w:p w:rsidR="00D62072" w:rsidRPr="009218E9" w:rsidRDefault="001B7158" w:rsidP="001B7158">
      <w:pPr>
        <w:suppressAutoHyphen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r w:rsidR="00F96EB5" w:rsidRPr="009218E9">
        <w:rPr>
          <w:rFonts w:ascii="Times New Roman" w:eastAsia="Times New Roman" w:hAnsi="Times New Roman" w:cs="Times New Roman"/>
          <w:b/>
          <w:sz w:val="28"/>
          <w:szCs w:val="28"/>
        </w:rPr>
        <w:t xml:space="preserve"> Развитие игровой деятельности детей</w:t>
      </w:r>
    </w:p>
    <w:p w:rsidR="0001245D" w:rsidRPr="009218E9" w:rsidRDefault="0001245D" w:rsidP="00F7360D">
      <w:pPr>
        <w:suppressAutoHyphens/>
        <w:spacing w:after="0"/>
        <w:rPr>
          <w:rFonts w:ascii="Times New Roman" w:eastAsia="Times New Roman" w:hAnsi="Times New Roman" w:cs="Times New Roman"/>
          <w:b/>
          <w:sz w:val="28"/>
          <w:szCs w:val="28"/>
        </w:rPr>
      </w:pPr>
    </w:p>
    <w:p w:rsidR="00D62072" w:rsidRPr="009218E9" w:rsidRDefault="00956F5F" w:rsidP="001B715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 xml:space="preserve">Создание условий для развития игровой деятельности детей. </w:t>
      </w:r>
    </w:p>
    <w:p w:rsidR="00D62072" w:rsidRPr="009218E9" w:rsidRDefault="00956F5F" w:rsidP="001B715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 xml:space="preserve">Формирование игровых умений, развитых культурных форм игры. </w:t>
      </w:r>
    </w:p>
    <w:p w:rsidR="00D62072" w:rsidRPr="009218E9" w:rsidRDefault="00956F5F" w:rsidP="001B715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Развитие у детей интереса к различным видам игр.</w:t>
      </w:r>
    </w:p>
    <w:p w:rsidR="00D62072" w:rsidRPr="009218E9" w:rsidRDefault="00956F5F" w:rsidP="001B715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D62072" w:rsidRPr="009218E9" w:rsidRDefault="00956F5F" w:rsidP="001B7158">
      <w:pPr>
        <w:tabs>
          <w:tab w:val="left" w:pos="142"/>
        </w:tabs>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Развитие самостоятельности, инициативы, творчества, навыков саморегуляции.</w:t>
      </w:r>
    </w:p>
    <w:p w:rsidR="00D62072" w:rsidRPr="009218E9" w:rsidRDefault="00956F5F" w:rsidP="001B7158">
      <w:pPr>
        <w:tabs>
          <w:tab w:val="left" w:pos="142"/>
        </w:tabs>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F96EB5" w:rsidRPr="009218E9">
        <w:rPr>
          <w:rFonts w:ascii="Times New Roman" w:eastAsia="Times New Roman" w:hAnsi="Times New Roman" w:cs="Times New Roman"/>
          <w:sz w:val="28"/>
          <w:szCs w:val="28"/>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D62072" w:rsidRDefault="00D62072" w:rsidP="00F7360D">
      <w:pPr>
        <w:suppressAutoHyphens/>
        <w:spacing w:after="0"/>
        <w:rPr>
          <w:rFonts w:ascii="Times New Roman" w:eastAsia="Times New Roman" w:hAnsi="Times New Roman" w:cs="Times New Roman"/>
          <w:b/>
          <w:sz w:val="28"/>
          <w:szCs w:val="28"/>
        </w:rPr>
      </w:pPr>
    </w:p>
    <w:p w:rsidR="001B7158" w:rsidRPr="009218E9" w:rsidRDefault="001B7158" w:rsidP="00F7360D">
      <w:pPr>
        <w:suppressAutoHyphens/>
        <w:spacing w:after="0"/>
        <w:rPr>
          <w:rFonts w:ascii="Times New Roman" w:eastAsia="Times New Roman" w:hAnsi="Times New Roman" w:cs="Times New Roman"/>
          <w:b/>
          <w:sz w:val="28"/>
          <w:szCs w:val="28"/>
        </w:rPr>
      </w:pPr>
    </w:p>
    <w:tbl>
      <w:tblPr>
        <w:tblW w:w="0" w:type="auto"/>
        <w:tblInd w:w="-34" w:type="dxa"/>
        <w:tblCellMar>
          <w:left w:w="10" w:type="dxa"/>
          <w:right w:w="10" w:type="dxa"/>
        </w:tblCellMar>
        <w:tblLook w:val="0000"/>
      </w:tblPr>
      <w:tblGrid>
        <w:gridCol w:w="2037"/>
        <w:gridCol w:w="2501"/>
        <w:gridCol w:w="3185"/>
        <w:gridCol w:w="2590"/>
      </w:tblGrid>
      <w:tr w:rsidR="00D62072" w:rsidRPr="009218E9" w:rsidTr="001B7158">
        <w:trPr>
          <w:trHeight w:val="1"/>
        </w:trPr>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b/>
                <w:sz w:val="28"/>
                <w:szCs w:val="28"/>
              </w:rPr>
            </w:pPr>
            <w:r w:rsidRPr="009218E9">
              <w:rPr>
                <w:rFonts w:ascii="Times New Roman" w:eastAsia="Times New Roman" w:hAnsi="Times New Roman" w:cs="Times New Roman"/>
                <w:b/>
                <w:sz w:val="28"/>
                <w:szCs w:val="28"/>
              </w:rPr>
              <w:lastRenderedPageBreak/>
              <w:t>Месяц</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b/>
                <w:sz w:val="28"/>
                <w:szCs w:val="28"/>
              </w:rPr>
            </w:pPr>
            <w:r w:rsidRPr="009218E9">
              <w:rPr>
                <w:rFonts w:ascii="Times New Roman" w:eastAsia="Times New Roman" w:hAnsi="Times New Roman" w:cs="Times New Roman"/>
                <w:b/>
                <w:sz w:val="28"/>
                <w:szCs w:val="28"/>
              </w:rPr>
              <w:t>Тема игры</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b/>
                <w:sz w:val="28"/>
                <w:szCs w:val="28"/>
              </w:rPr>
            </w:pPr>
            <w:r w:rsidRPr="009218E9">
              <w:rPr>
                <w:rFonts w:ascii="Times New Roman" w:eastAsia="Times New Roman" w:hAnsi="Times New Roman" w:cs="Times New Roman"/>
                <w:b/>
                <w:sz w:val="28"/>
                <w:szCs w:val="28"/>
              </w:rPr>
              <w:t>Цель</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b/>
                <w:sz w:val="28"/>
                <w:szCs w:val="28"/>
              </w:rPr>
            </w:pPr>
            <w:r w:rsidRPr="009218E9">
              <w:rPr>
                <w:rFonts w:ascii="Times New Roman" w:eastAsia="Times New Roman" w:hAnsi="Times New Roman" w:cs="Times New Roman"/>
                <w:b/>
                <w:sz w:val="28"/>
                <w:szCs w:val="28"/>
              </w:rPr>
              <w:t>Методы и приемы</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С</w:t>
            </w:r>
            <w:r w:rsidR="00F96EB5" w:rsidRPr="00956F5F">
              <w:rPr>
                <w:rFonts w:ascii="Times New Roman" w:eastAsia="Times New Roman" w:hAnsi="Times New Roman" w:cs="Times New Roman"/>
                <w:sz w:val="28"/>
                <w:szCs w:val="28"/>
              </w:rPr>
              <w:t>ентябрь</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 xml:space="preserve"> «Детский сад» </w:t>
            </w:r>
          </w:p>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Закреплять желание и умение отображать жизненные примеры, самим распределять роли, обогащать ролевое поведение новыми игровыми идеями.</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Рассматривание иллюстраций. Наблюдения. Беседы. </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 xml:space="preserve">Экскурсия к старшим детям. </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«Машинист»</w:t>
            </w:r>
          </w:p>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D62072" w:rsidP="00F7360D">
            <w:pPr>
              <w:suppressAutoHyphens/>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 xml:space="preserve">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водителя  </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Экскурсия к дороге.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Наблюдения. Рассматривания. </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 xml:space="preserve">Рассказ. Объяснения. Игра. </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«Магазин».</w:t>
            </w:r>
          </w:p>
          <w:p w:rsidR="00D62072" w:rsidRPr="009218E9" w:rsidRDefault="00D62072" w:rsidP="00F7360D">
            <w:pPr>
              <w:suppressAutoHyphens/>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Продолжать отражать в сюжетно – ролевых играх новые впечатления о жизни и труде людей. Поощрять применение игр – заместителей, закреплять умение создавать игровую обстановку, знакомить с профессией продавца.</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Обогащение </w:t>
            </w:r>
          </w:p>
          <w:p w:rsidR="00D62072" w:rsidRPr="009218E9" w:rsidRDefault="00F96EB5"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игрового опыта</w:t>
            </w:r>
          </w:p>
          <w:p w:rsidR="00D62072" w:rsidRPr="009218E9" w:rsidRDefault="00D62072" w:rsidP="00F7360D">
            <w:pPr>
              <w:suppressAutoHyphens/>
              <w:spacing w:after="0"/>
              <w:rPr>
                <w:rFonts w:ascii="Times New Roman" w:eastAsia="Times New Roman" w:hAnsi="Times New Roman" w:cs="Times New Roman"/>
                <w:sz w:val="28"/>
                <w:szCs w:val="28"/>
              </w:rPr>
            </w:pPr>
          </w:p>
          <w:p w:rsidR="00D62072" w:rsidRPr="009218E9" w:rsidRDefault="00D62072" w:rsidP="00F7360D">
            <w:pPr>
              <w:suppressAutoHyphens/>
              <w:spacing w:after="0"/>
              <w:rPr>
                <w:rFonts w:ascii="Times New Roman" w:eastAsia="Times New Roman" w:hAnsi="Times New Roman" w:cs="Times New Roman"/>
                <w:sz w:val="28"/>
                <w:szCs w:val="28"/>
              </w:rPr>
            </w:pP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Рассказ.</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«Больница»</w:t>
            </w:r>
          </w:p>
          <w:p w:rsidR="00D62072" w:rsidRPr="009218E9" w:rsidRDefault="00D62072" w:rsidP="00F7360D">
            <w:pPr>
              <w:suppressAutoHyphens/>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Продолжать знакомить детей с трудом взрослых. Закреплять умение создавать игровую обстановку (устраивать кабинет врача). Проявлять в играх добрые чувства по отношению к сверстникам.</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Наблюдения.</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 иллюстраций.</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Экскурсия.Беседа.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lastRenderedPageBreak/>
              <w:t>О</w:t>
            </w:r>
            <w:r w:rsidR="00F96EB5" w:rsidRPr="00956F5F">
              <w:rPr>
                <w:rFonts w:ascii="Times New Roman" w:eastAsia="Times New Roman" w:hAnsi="Times New Roman" w:cs="Times New Roman"/>
                <w:sz w:val="28"/>
                <w:szCs w:val="28"/>
              </w:rPr>
              <w:t>ктябрь</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ind w:left="33"/>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 xml:space="preserve"> «Путешествие в лес» </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Развивать в детях творчество, речь, мышления; закреплять знания о труде взрослых, развивать желание играть в игре сообща</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Беседа.</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Игровая ситуация.</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Рассматривание иллюстраций</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«Ферма»</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Продолжать отражать в сюжетно – ролевых играх новые впечатления о жизни и труде людей, знания о домашних животных</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Просмотр иллюстраций</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«Пожарные»</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Продолжать отражать в сюжетно – ролевых играх новые впечатления о жизни и труде людей, продолжать знакомить с профессией пожарных</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 иллюстраций. Дидактическая игра.</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Ситуации.</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Наблюдения.</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Беседа.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«Магазин»</w:t>
            </w: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 Развивать свободное общение со взрослыми людьми,развивать игровую деятельность, формировать умение проявлять интерес к игровым действиям сверстника.</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 иллюстраций. Дидактическая игра.</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Ситуации.</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Наблюдения.</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Беседа.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Н</w:t>
            </w:r>
            <w:r w:rsidR="00F96EB5" w:rsidRPr="00956F5F">
              <w:rPr>
                <w:rFonts w:ascii="Times New Roman" w:eastAsia="Times New Roman" w:hAnsi="Times New Roman" w:cs="Times New Roman"/>
                <w:sz w:val="28"/>
                <w:szCs w:val="28"/>
              </w:rPr>
              <w:t>оябрь</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 xml:space="preserve"> «Семья»</w:t>
            </w:r>
          </w:p>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 Продолжать использовать в игре реалистические тематики жизни семьи. Закреплять у детей умение создавать последовательный сюжет игры.</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Беседы. 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иллюстраций. Наблюдения.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Чтение художественной</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литературы. Обогащение </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игрового опыта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«Детский сад»</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 xml:space="preserve">Закреплять желание и умение отображать жизненные примеры, </w:t>
            </w:r>
            <w:r w:rsidRPr="009218E9">
              <w:rPr>
                <w:rFonts w:ascii="Times New Roman" w:hAnsi="Times New Roman" w:cs="Times New Roman"/>
                <w:sz w:val="28"/>
                <w:szCs w:val="28"/>
                <w:shd w:val="clear" w:color="auto" w:fill="FFFFFF"/>
              </w:rPr>
              <w:lastRenderedPageBreak/>
              <w:t>самим распределять роли, обогащать ролевое поведение новыми игровыми идеями</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lastRenderedPageBreak/>
              <w:t xml:space="preserve">Рассматривание иллюстраций. Наблюдения. </w:t>
            </w:r>
            <w:r w:rsidRPr="009218E9">
              <w:rPr>
                <w:rFonts w:ascii="Times New Roman" w:eastAsia="Times New Roman" w:hAnsi="Times New Roman" w:cs="Times New Roman"/>
                <w:sz w:val="28"/>
                <w:szCs w:val="28"/>
              </w:rPr>
              <w:lastRenderedPageBreak/>
              <w:t xml:space="preserve">Беседы.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Обсуждение. Чтение </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Экскурсия к старшим детям</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«Строитель»</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Продолжать отражать в сюжетно – ролевых играх новые впечатления о жизни и труде людей, познакомить с профессией строителя.</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Рассматривание иллюстраций. Наблюдения. Беседы.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 Чтение стихотворений о строителях.</w:t>
            </w:r>
          </w:p>
          <w:p w:rsidR="00D62072" w:rsidRPr="009218E9" w:rsidRDefault="00D62072" w:rsidP="00F7360D">
            <w:pPr>
              <w:spacing w:after="0"/>
              <w:rPr>
                <w:rFonts w:ascii="Times New Roman" w:hAnsi="Times New Roman" w:cs="Times New Roman"/>
                <w:sz w:val="28"/>
                <w:szCs w:val="28"/>
              </w:rPr>
            </w:pP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«Магазин»</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Продолжать отражать в сюжетно – ролевых играх новые впечатления о жизни и труде людей. Поощрять применение игр – заместителей, закреплять умение создавать игровую обстановку, знакомить с профессией продавца.</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Беседа. 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Д</w:t>
            </w:r>
            <w:r w:rsidR="00F96EB5" w:rsidRPr="00956F5F">
              <w:rPr>
                <w:rFonts w:ascii="Times New Roman" w:eastAsia="Times New Roman" w:hAnsi="Times New Roman" w:cs="Times New Roman"/>
                <w:sz w:val="28"/>
                <w:szCs w:val="28"/>
              </w:rPr>
              <w:t>екабрь</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«Санный поезд»</w:t>
            </w: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Развивать в детях творчество, речь, мышление; закреплять физические навыки</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Беседа. 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 xml:space="preserve"> «Путешествие в подводный мир моря».</w:t>
            </w:r>
          </w:p>
          <w:p w:rsidR="00D62072" w:rsidRPr="009218E9" w:rsidRDefault="00D62072" w:rsidP="00F7360D">
            <w:pPr>
              <w:spacing w:after="0"/>
              <w:rPr>
                <w:rFonts w:ascii="Times New Roman" w:eastAsia="Times New Roman" w:hAnsi="Times New Roman" w:cs="Times New Roman"/>
                <w:sz w:val="28"/>
                <w:szCs w:val="28"/>
                <w:shd w:val="clear" w:color="auto" w:fill="FFFFFF"/>
              </w:rPr>
            </w:pP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Развивать в детях творчество, речь, мышление; закреплять знания о труде взрослых, развивать желание играть в игре сообща.</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Беседа. Экскурсия</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Я</w:t>
            </w:r>
            <w:r w:rsidR="00F96EB5" w:rsidRPr="00956F5F">
              <w:rPr>
                <w:rFonts w:ascii="Times New Roman" w:eastAsia="Times New Roman" w:hAnsi="Times New Roman" w:cs="Times New Roman"/>
                <w:sz w:val="28"/>
                <w:szCs w:val="28"/>
              </w:rPr>
              <w:t>нварь</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ind w:left="33"/>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«Путешествие в зимний лес»</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Развивать у детей интерес к путешествию, желание играть вместе</w:t>
            </w:r>
            <w:r w:rsidR="00D372C1" w:rsidRPr="009218E9">
              <w:rPr>
                <w:rFonts w:ascii="Times New Roman" w:hAnsi="Times New Roman" w:cs="Times New Roman"/>
                <w:sz w:val="28"/>
                <w:szCs w:val="28"/>
                <w:shd w:val="clear" w:color="auto" w:fill="FFFFFF"/>
              </w:rPr>
              <w:t>.</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Беседа. Экскурсия.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15146B" w:rsidRPr="009218E9" w:rsidRDefault="0015146B" w:rsidP="00F7360D">
            <w:pPr>
              <w:spacing w:after="0"/>
              <w:rPr>
                <w:rFonts w:ascii="Times New Roman" w:hAnsi="Times New Roman" w:cs="Times New Roman"/>
                <w:sz w:val="28"/>
                <w:szCs w:val="28"/>
              </w:rPr>
            </w:pP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ind w:left="33"/>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«Магазин»</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p w:rsidR="00D372C1" w:rsidRPr="009218E9" w:rsidRDefault="00D372C1"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Беседа. Экскурсия.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ind w:left="33"/>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 xml:space="preserve">«Парикмахерская» </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парикмахера</w:t>
            </w:r>
            <w:r w:rsidR="00D372C1" w:rsidRPr="009218E9">
              <w:rPr>
                <w:rFonts w:ascii="Times New Roman" w:hAnsi="Times New Roman" w:cs="Times New Roman"/>
                <w:sz w:val="28"/>
                <w:szCs w:val="28"/>
                <w:shd w:val="clear" w:color="auto" w:fill="FFFFFF"/>
              </w:rPr>
              <w:t>.</w:t>
            </w:r>
          </w:p>
          <w:p w:rsidR="00D372C1" w:rsidRPr="009218E9" w:rsidRDefault="00D372C1"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Беседа. Экскурсия.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ind w:left="33"/>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«Больница»</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Продолжать знакомить детей с трудом взрослых. Закреплять умение создавать игровую обстановку (устраивать кабинет врача). Проявлять в играх добрые чувства</w:t>
            </w:r>
            <w:r w:rsidR="00D372C1" w:rsidRPr="009218E9">
              <w:rPr>
                <w:rFonts w:ascii="Times New Roman" w:hAnsi="Times New Roman" w:cs="Times New Roman"/>
                <w:sz w:val="28"/>
                <w:szCs w:val="28"/>
                <w:shd w:val="clear" w:color="auto" w:fill="FFFFFF"/>
              </w:rPr>
              <w:t>.</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Беседа. Экскурсия.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372C1"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Ф</w:t>
            </w:r>
            <w:r w:rsidR="00F96EB5" w:rsidRPr="00956F5F">
              <w:rPr>
                <w:rFonts w:ascii="Times New Roman" w:eastAsia="Times New Roman" w:hAnsi="Times New Roman" w:cs="Times New Roman"/>
                <w:sz w:val="28"/>
                <w:szCs w:val="28"/>
              </w:rPr>
              <w:t>евраль</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«Строители»</w:t>
            </w: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72C1"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Продолжать знакомить детей с трудом взрослых. Закреплять умение создавать игровую обстановку, знакомить с профессией строителя</w:t>
            </w:r>
            <w:r w:rsidR="00D372C1" w:rsidRPr="009218E9">
              <w:rPr>
                <w:rFonts w:ascii="Times New Roman" w:hAnsi="Times New Roman" w:cs="Times New Roman"/>
                <w:sz w:val="28"/>
                <w:szCs w:val="28"/>
                <w:shd w:val="clear" w:color="auto" w:fill="FFFFFF"/>
              </w:rPr>
              <w:t>.</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Беседа. Экскурсия.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«Магазин»</w:t>
            </w: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72C1"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 xml:space="preserve">Продолжать учить детей использовать в сюжетно – ролевых играх игрушки-заместители. </w:t>
            </w:r>
            <w:r w:rsidRPr="009218E9">
              <w:rPr>
                <w:rFonts w:ascii="Times New Roman" w:hAnsi="Times New Roman" w:cs="Times New Roman"/>
                <w:sz w:val="28"/>
                <w:szCs w:val="28"/>
                <w:shd w:val="clear" w:color="auto" w:fill="FFFFFF"/>
              </w:rPr>
              <w:lastRenderedPageBreak/>
              <w:t>Закреплять умение играть по 2-3 человека, создавать игровую обстановку, действовать согласовано.</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lastRenderedPageBreak/>
              <w:t xml:space="preserve">Беседа. Экскурсия.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Рассматривание. </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Дидактическая игра.</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lastRenderedPageBreak/>
              <w:t>Игра.</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 xml:space="preserve"> «Папа хороший хозяин»</w:t>
            </w: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Побуждать</w:t>
            </w:r>
            <w:r w:rsidR="0001245D" w:rsidRPr="009218E9">
              <w:rPr>
                <w:rFonts w:ascii="Times New Roman" w:hAnsi="Times New Roman" w:cs="Times New Roman"/>
                <w:sz w:val="28"/>
                <w:szCs w:val="28"/>
                <w:shd w:val="clear" w:color="auto" w:fill="FFFFFF"/>
              </w:rPr>
              <w:t xml:space="preserve"> детей к творческому воспроизве</w:t>
            </w:r>
            <w:r w:rsidRPr="009218E9">
              <w:rPr>
                <w:rFonts w:ascii="Times New Roman" w:hAnsi="Times New Roman" w:cs="Times New Roman"/>
                <w:sz w:val="28"/>
                <w:szCs w:val="28"/>
                <w:shd w:val="clear" w:color="auto" w:fill="FFFFFF"/>
              </w:rPr>
              <w:t>дению в игре быта семьи, осознанию роли папы</w:t>
            </w:r>
            <w:r w:rsidR="00D372C1" w:rsidRPr="009218E9">
              <w:rPr>
                <w:rFonts w:ascii="Times New Roman" w:hAnsi="Times New Roman" w:cs="Times New Roman"/>
                <w:sz w:val="28"/>
                <w:szCs w:val="28"/>
                <w:shd w:val="clear" w:color="auto" w:fill="FFFFFF"/>
              </w:rPr>
              <w:t>.</w:t>
            </w:r>
          </w:p>
          <w:p w:rsidR="00D372C1" w:rsidRPr="009218E9" w:rsidRDefault="00D372C1"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Уточнение.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 Разыгрывание ситуаций</w:t>
            </w:r>
            <w:r w:rsidR="00D372C1" w:rsidRPr="009218E9">
              <w:rPr>
                <w:rFonts w:ascii="Times New Roman" w:eastAsia="Times New Roman" w:hAnsi="Times New Roman" w:cs="Times New Roman"/>
                <w:sz w:val="28"/>
                <w:szCs w:val="28"/>
              </w:rPr>
              <w:t>.</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1B7158" w:rsidP="00F7360D">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«Капитан»</w:t>
            </w: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01245D"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Научить детей самостоя</w:t>
            </w:r>
            <w:r w:rsidR="00F96EB5" w:rsidRPr="009218E9">
              <w:rPr>
                <w:rFonts w:ascii="Times New Roman" w:hAnsi="Times New Roman" w:cs="Times New Roman"/>
                <w:sz w:val="28"/>
                <w:szCs w:val="28"/>
                <w:shd w:val="clear" w:color="auto" w:fill="FFFFFF"/>
              </w:rPr>
              <w:t>тельно распределять роли и действовать в соответствии с ними, самостоятельно делать необходимые постройки. Отображать в игре знания детей об окружающей жизни, формировать навыки позитивного общения детей и доброжелательного отношения к группе</w:t>
            </w:r>
            <w:r w:rsidR="00D372C1" w:rsidRPr="009218E9">
              <w:rPr>
                <w:rFonts w:ascii="Times New Roman" w:hAnsi="Times New Roman" w:cs="Times New Roman"/>
                <w:sz w:val="28"/>
                <w:szCs w:val="28"/>
                <w:shd w:val="clear" w:color="auto" w:fill="FFFFFF"/>
              </w:rPr>
              <w:t>.</w:t>
            </w:r>
          </w:p>
          <w:p w:rsidR="00D372C1" w:rsidRPr="009218E9" w:rsidRDefault="00D372C1"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Уточнение.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 Разыгрывание ситуаций</w:t>
            </w:r>
            <w:r w:rsidR="00D372C1" w:rsidRPr="009218E9">
              <w:rPr>
                <w:rFonts w:ascii="Times New Roman" w:eastAsia="Times New Roman" w:hAnsi="Times New Roman" w:cs="Times New Roman"/>
                <w:sz w:val="28"/>
                <w:szCs w:val="28"/>
              </w:rPr>
              <w:t>.</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М</w:t>
            </w:r>
            <w:r w:rsidR="00F96EB5" w:rsidRPr="00956F5F">
              <w:rPr>
                <w:rFonts w:ascii="Times New Roman" w:eastAsia="Times New Roman" w:hAnsi="Times New Roman" w:cs="Times New Roman"/>
                <w:sz w:val="28"/>
                <w:szCs w:val="28"/>
              </w:rPr>
              <w:t>арт</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«Мама пришла с работы»</w:t>
            </w: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Побуждать детей к творческому воспроизведению в игре быта семьи, осознавать, какую роль играет мама в жизни детей</w:t>
            </w:r>
            <w:r w:rsidR="00D372C1" w:rsidRPr="009218E9">
              <w:rPr>
                <w:rFonts w:ascii="Times New Roman" w:hAnsi="Times New Roman" w:cs="Times New Roman"/>
                <w:sz w:val="28"/>
                <w:szCs w:val="28"/>
                <w:shd w:val="clear" w:color="auto" w:fill="FFFFFF"/>
              </w:rPr>
              <w:t>.</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Разыгрывание ситуаций</w:t>
            </w:r>
            <w:r w:rsidR="00D372C1" w:rsidRPr="009218E9">
              <w:rPr>
                <w:rFonts w:ascii="Times New Roman" w:eastAsia="Times New Roman" w:hAnsi="Times New Roman" w:cs="Times New Roman"/>
                <w:sz w:val="28"/>
                <w:szCs w:val="28"/>
              </w:rPr>
              <w:t>.</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D62072" w:rsidP="00F7360D">
            <w:pPr>
              <w:spacing w:after="0"/>
              <w:rPr>
                <w:rFonts w:ascii="Times New Roman" w:eastAsia="Times New Roman" w:hAnsi="Times New Roman" w:cs="Times New Roman"/>
                <w:sz w:val="28"/>
                <w:szCs w:val="28"/>
                <w:shd w:val="clear" w:color="auto" w:fill="FFFFFF"/>
              </w:rPr>
            </w:pPr>
          </w:p>
          <w:p w:rsidR="00D62072" w:rsidRPr="009218E9" w:rsidRDefault="00F96EB5" w:rsidP="00F7360D">
            <w:pPr>
              <w:spacing w:after="0"/>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 xml:space="preserve"> «Поздравим маму»</w:t>
            </w: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01245D"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Учить проявлять творчес</w:t>
            </w:r>
            <w:r w:rsidR="00F96EB5" w:rsidRPr="009218E9">
              <w:rPr>
                <w:rFonts w:ascii="Times New Roman" w:hAnsi="Times New Roman" w:cs="Times New Roman"/>
                <w:sz w:val="28"/>
                <w:szCs w:val="28"/>
              </w:rPr>
              <w:t xml:space="preserve">кую инициативу и фантазию в игре, развивать желание радовать близких людей, формировать навыки позитивного </w:t>
            </w:r>
            <w:r w:rsidR="00F96EB5" w:rsidRPr="009218E9">
              <w:rPr>
                <w:rFonts w:ascii="Times New Roman" w:hAnsi="Times New Roman" w:cs="Times New Roman"/>
                <w:sz w:val="28"/>
                <w:szCs w:val="28"/>
              </w:rPr>
              <w:lastRenderedPageBreak/>
              <w:t>общения в группе</w:t>
            </w:r>
            <w:r w:rsidRPr="009218E9">
              <w:rPr>
                <w:rFonts w:ascii="Times New Roman" w:hAnsi="Times New Roman" w:cs="Times New Roman"/>
                <w:sz w:val="28"/>
                <w:szCs w:val="28"/>
              </w:rPr>
              <w:t>.</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lastRenderedPageBreak/>
              <w:t>Рассматривание.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Разыгрывание ситуаций</w:t>
            </w:r>
            <w:r w:rsidR="00D372C1" w:rsidRPr="009218E9">
              <w:rPr>
                <w:rFonts w:ascii="Times New Roman" w:eastAsia="Times New Roman" w:hAnsi="Times New Roman" w:cs="Times New Roman"/>
                <w:sz w:val="28"/>
                <w:szCs w:val="28"/>
              </w:rPr>
              <w:t>.</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ind w:left="108"/>
              <w:rPr>
                <w:rFonts w:ascii="Times New Roman" w:hAnsi="Times New Roman" w:cs="Times New Roman"/>
                <w:sz w:val="28"/>
                <w:szCs w:val="28"/>
              </w:rPr>
            </w:pPr>
            <w:r w:rsidRPr="00956F5F">
              <w:rPr>
                <w:rFonts w:ascii="Times New Roman" w:eastAsia="Times New Roman" w:hAnsi="Times New Roman" w:cs="Times New Roman"/>
                <w:sz w:val="28"/>
                <w:szCs w:val="28"/>
              </w:rPr>
              <w:lastRenderedPageBreak/>
              <w:t>А</w:t>
            </w:r>
            <w:r w:rsidR="00F96EB5" w:rsidRPr="00956F5F">
              <w:rPr>
                <w:rFonts w:ascii="Times New Roman" w:eastAsia="Times New Roman" w:hAnsi="Times New Roman" w:cs="Times New Roman"/>
                <w:sz w:val="28"/>
                <w:szCs w:val="28"/>
              </w:rPr>
              <w:t>прель</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uppressAutoHyphens/>
              <w:spacing w:after="0"/>
              <w:ind w:left="33"/>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«Путешествие в космос»</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 Продолжать знакомить детей с трудом взрослых. Закреплять умение создавать игровую обстановку, знакомить с профессией космонавта</w:t>
            </w:r>
            <w:r w:rsidR="00D372C1" w:rsidRPr="009218E9">
              <w:rPr>
                <w:rFonts w:ascii="Times New Roman" w:hAnsi="Times New Roman" w:cs="Times New Roman"/>
                <w:sz w:val="28"/>
                <w:szCs w:val="28"/>
                <w:shd w:val="clear" w:color="auto" w:fill="FFFFFF"/>
              </w:rPr>
              <w:t>.</w:t>
            </w:r>
          </w:p>
          <w:p w:rsidR="0015146B" w:rsidRPr="009218E9" w:rsidRDefault="0015146B"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 Разыгрывание ситуаций</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ind w:left="108"/>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 xml:space="preserve"> «Кто шофёр?»</w:t>
            </w:r>
          </w:p>
          <w:p w:rsidR="00D62072" w:rsidRPr="009218E9" w:rsidRDefault="00D62072" w:rsidP="00F7360D">
            <w:pPr>
              <w:spacing w:after="0"/>
              <w:ind w:left="33"/>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водителя</w:t>
            </w:r>
            <w:r w:rsidR="0001245D" w:rsidRPr="009218E9">
              <w:rPr>
                <w:rFonts w:ascii="Times New Roman" w:hAnsi="Times New Roman" w:cs="Times New Roman"/>
                <w:sz w:val="28"/>
                <w:szCs w:val="28"/>
                <w:shd w:val="clear" w:color="auto" w:fill="FFFFFF"/>
              </w:rPr>
              <w:t>.</w:t>
            </w:r>
          </w:p>
          <w:p w:rsidR="0001245D" w:rsidRPr="009218E9" w:rsidRDefault="0001245D"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 Разыгрывание ситуаций</w:t>
            </w:r>
            <w:r w:rsidR="0001245D" w:rsidRPr="009218E9">
              <w:rPr>
                <w:rFonts w:ascii="Times New Roman" w:eastAsia="Times New Roman" w:hAnsi="Times New Roman" w:cs="Times New Roman"/>
                <w:sz w:val="28"/>
                <w:szCs w:val="28"/>
              </w:rPr>
              <w:t>.</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ind w:left="108"/>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«Медвежонок и зайка моет машину»</w:t>
            </w:r>
          </w:p>
          <w:p w:rsidR="00D62072" w:rsidRPr="009218E9" w:rsidRDefault="00D62072" w:rsidP="00F7360D">
            <w:pPr>
              <w:spacing w:after="0"/>
              <w:ind w:left="33"/>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Обогащать ролевое поведение ребенка, способствовать возникновению у ребенка желания играть со сверстниками.</w:t>
            </w:r>
          </w:p>
          <w:p w:rsidR="0001245D" w:rsidRPr="009218E9" w:rsidRDefault="0001245D"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Уточнение.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 Разыгрывание ситуаций</w:t>
            </w:r>
            <w:r w:rsidR="0001245D" w:rsidRPr="009218E9">
              <w:rPr>
                <w:rFonts w:ascii="Times New Roman" w:eastAsia="Times New Roman" w:hAnsi="Times New Roman" w:cs="Times New Roman"/>
                <w:sz w:val="28"/>
                <w:szCs w:val="28"/>
              </w:rPr>
              <w:t>.</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D62072" w:rsidP="00F7360D">
            <w:pPr>
              <w:suppressAutoHyphens/>
              <w:spacing w:after="0"/>
              <w:ind w:left="108"/>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F96EB5" w:rsidP="00F7360D">
            <w:pPr>
              <w:suppressAutoHyphens/>
              <w:spacing w:after="0"/>
              <w:ind w:left="33"/>
              <w:rPr>
                <w:rFonts w:ascii="Times New Roman" w:hAnsi="Times New Roman" w:cs="Times New Roman"/>
                <w:sz w:val="28"/>
                <w:szCs w:val="28"/>
              </w:rPr>
            </w:pPr>
            <w:r w:rsidRPr="009218E9">
              <w:rPr>
                <w:rFonts w:ascii="Times New Roman" w:eastAsia="Times New Roman" w:hAnsi="Times New Roman" w:cs="Times New Roman"/>
                <w:sz w:val="28"/>
                <w:szCs w:val="28"/>
                <w:shd w:val="clear" w:color="auto" w:fill="FFFFFF"/>
              </w:rPr>
              <w:t xml:space="preserve">«Лётчики готовы к полёту» </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Продолжать знакомить детей с трудом взрослых. Закреплять умение создавать игровую обстановку, знакомить с профессией летчика</w:t>
            </w:r>
            <w:r w:rsidR="0001245D" w:rsidRPr="009218E9">
              <w:rPr>
                <w:rFonts w:ascii="Times New Roman" w:hAnsi="Times New Roman" w:cs="Times New Roman"/>
                <w:sz w:val="28"/>
                <w:szCs w:val="28"/>
                <w:shd w:val="clear" w:color="auto" w:fill="FFFFFF"/>
              </w:rPr>
              <w:t xml:space="preserve">. </w:t>
            </w:r>
          </w:p>
          <w:p w:rsidR="0001245D" w:rsidRPr="009218E9" w:rsidRDefault="0001245D"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Уточнение.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 Разыгрывание ситуаций</w:t>
            </w:r>
            <w:r w:rsidR="0001245D" w:rsidRPr="009218E9">
              <w:rPr>
                <w:rFonts w:ascii="Times New Roman" w:eastAsia="Times New Roman" w:hAnsi="Times New Roman" w:cs="Times New Roman"/>
                <w:sz w:val="28"/>
                <w:szCs w:val="28"/>
              </w:rPr>
              <w:t>.</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56F5F" w:rsidRDefault="0001245D" w:rsidP="00F7360D">
            <w:pPr>
              <w:suppressAutoHyphens/>
              <w:spacing w:after="0"/>
              <w:ind w:left="108"/>
              <w:rPr>
                <w:rFonts w:ascii="Times New Roman" w:hAnsi="Times New Roman" w:cs="Times New Roman"/>
                <w:sz w:val="28"/>
                <w:szCs w:val="28"/>
              </w:rPr>
            </w:pPr>
            <w:r w:rsidRPr="00956F5F">
              <w:rPr>
                <w:rFonts w:ascii="Times New Roman" w:eastAsia="Times New Roman" w:hAnsi="Times New Roman" w:cs="Times New Roman"/>
                <w:sz w:val="28"/>
                <w:szCs w:val="28"/>
              </w:rPr>
              <w:t>М</w:t>
            </w:r>
            <w:r w:rsidR="00F96EB5" w:rsidRPr="00956F5F">
              <w:rPr>
                <w:rFonts w:ascii="Times New Roman" w:eastAsia="Times New Roman" w:hAnsi="Times New Roman" w:cs="Times New Roman"/>
                <w:sz w:val="28"/>
                <w:szCs w:val="28"/>
              </w:rPr>
              <w:t>ай</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 xml:space="preserve"> «Железная дорога»</w:t>
            </w:r>
          </w:p>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D62072" w:rsidP="00F7360D">
            <w:pPr>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 xml:space="preserve"> Продолжать знакомить детей с трудом взрослых. Закреплять умение создавать игровую обстановку, </w:t>
            </w:r>
            <w:r w:rsidRPr="009218E9">
              <w:rPr>
                <w:rFonts w:ascii="Times New Roman" w:hAnsi="Times New Roman" w:cs="Times New Roman"/>
                <w:sz w:val="28"/>
                <w:szCs w:val="28"/>
                <w:shd w:val="clear" w:color="auto" w:fill="FFFFFF"/>
              </w:rPr>
              <w:lastRenderedPageBreak/>
              <w:t>знакомить с профессией машиниста</w:t>
            </w:r>
            <w:r w:rsidR="0001245D" w:rsidRPr="009218E9">
              <w:rPr>
                <w:rFonts w:ascii="Times New Roman" w:hAnsi="Times New Roman" w:cs="Times New Roman"/>
                <w:sz w:val="28"/>
                <w:szCs w:val="28"/>
                <w:shd w:val="clear" w:color="auto" w:fill="FFFFFF"/>
              </w:rPr>
              <w:t xml:space="preserve">. </w:t>
            </w:r>
          </w:p>
          <w:p w:rsidR="0001245D" w:rsidRPr="009218E9" w:rsidRDefault="0001245D"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lastRenderedPageBreak/>
              <w:t>Рассматривание.</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Уточнение.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 Разыгрывание ситуаций</w:t>
            </w:r>
            <w:r w:rsidR="0001245D" w:rsidRPr="009218E9">
              <w:rPr>
                <w:rFonts w:ascii="Times New Roman" w:eastAsia="Times New Roman" w:hAnsi="Times New Roman" w:cs="Times New Roman"/>
                <w:sz w:val="28"/>
                <w:szCs w:val="28"/>
              </w:rPr>
              <w:t>.</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D62072" w:rsidP="00F7360D">
            <w:pPr>
              <w:suppressAutoHyphens/>
              <w:spacing w:after="0"/>
              <w:ind w:left="108"/>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«Солдаты»</w:t>
            </w:r>
          </w:p>
          <w:p w:rsidR="00D62072" w:rsidRPr="009218E9" w:rsidRDefault="00D62072" w:rsidP="00F7360D">
            <w:pPr>
              <w:suppressAutoHyphens/>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shd w:val="clear" w:color="auto" w:fill="FFFFFF"/>
              </w:rPr>
            </w:pPr>
            <w:r w:rsidRPr="009218E9">
              <w:rPr>
                <w:rFonts w:ascii="Times New Roman" w:hAnsi="Times New Roman" w:cs="Times New Roman"/>
                <w:sz w:val="28"/>
                <w:szCs w:val="28"/>
                <w:shd w:val="clear" w:color="auto" w:fill="FFFFFF"/>
              </w:rPr>
              <w:t>Продолжать знакомить детей с трудом взрослых, закреплять умение создавать игровую обстановку</w:t>
            </w:r>
            <w:r w:rsidR="0001245D" w:rsidRPr="009218E9">
              <w:rPr>
                <w:rFonts w:ascii="Times New Roman" w:hAnsi="Times New Roman" w:cs="Times New Roman"/>
                <w:sz w:val="28"/>
                <w:szCs w:val="28"/>
                <w:shd w:val="clear" w:color="auto" w:fill="FFFFFF"/>
              </w:rPr>
              <w:t>.</w:t>
            </w:r>
          </w:p>
          <w:p w:rsidR="0001245D" w:rsidRPr="009218E9" w:rsidRDefault="0001245D" w:rsidP="00F7360D">
            <w:pPr>
              <w:pStyle w:val="ab"/>
              <w:spacing w:line="276" w:lineRule="auto"/>
              <w:rPr>
                <w:rFonts w:ascii="Times New Roman" w:hAnsi="Times New Roman" w:cs="Times New Roman"/>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Уточнение.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 Разыгрывание ситуаций</w:t>
            </w:r>
            <w:r w:rsidR="0001245D" w:rsidRPr="009218E9">
              <w:rPr>
                <w:rFonts w:ascii="Times New Roman" w:eastAsia="Times New Roman" w:hAnsi="Times New Roman" w:cs="Times New Roman"/>
                <w:sz w:val="28"/>
                <w:szCs w:val="28"/>
              </w:rPr>
              <w:t>.</w:t>
            </w:r>
          </w:p>
        </w:tc>
      </w:tr>
      <w:tr w:rsidR="00D62072" w:rsidRPr="009218E9" w:rsidTr="001B7158">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D62072" w:rsidP="00F7360D">
            <w:pPr>
              <w:suppressAutoHyphens/>
              <w:spacing w:after="0"/>
              <w:ind w:left="108"/>
              <w:rPr>
                <w:rFonts w:ascii="Times New Roman" w:eastAsia="Calibri" w:hAnsi="Times New Roman" w:cs="Times New Roman"/>
                <w:sz w:val="28"/>
                <w:szCs w:val="28"/>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D62072" w:rsidP="00F7360D">
            <w:pPr>
              <w:spacing w:after="0"/>
              <w:ind w:left="33"/>
              <w:rPr>
                <w:rFonts w:ascii="Times New Roman" w:eastAsia="Times New Roman" w:hAnsi="Times New Roman" w:cs="Times New Roman"/>
                <w:sz w:val="28"/>
                <w:szCs w:val="28"/>
                <w:shd w:val="clear" w:color="auto" w:fill="FFFFFF"/>
              </w:rPr>
            </w:pPr>
          </w:p>
          <w:p w:rsidR="00D62072" w:rsidRPr="009218E9" w:rsidRDefault="00F96EB5" w:rsidP="00F7360D">
            <w:pPr>
              <w:spacing w:after="0"/>
              <w:ind w:left="33"/>
              <w:rPr>
                <w:rFonts w:ascii="Times New Roman" w:eastAsia="Times New Roman" w:hAnsi="Times New Roman" w:cs="Times New Roman"/>
                <w:sz w:val="28"/>
                <w:szCs w:val="28"/>
                <w:shd w:val="clear" w:color="auto" w:fill="FFFFFF"/>
              </w:rPr>
            </w:pPr>
            <w:r w:rsidRPr="009218E9">
              <w:rPr>
                <w:rFonts w:ascii="Times New Roman" w:eastAsia="Times New Roman" w:hAnsi="Times New Roman" w:cs="Times New Roman"/>
                <w:sz w:val="28"/>
                <w:szCs w:val="28"/>
                <w:shd w:val="clear" w:color="auto" w:fill="FFFFFF"/>
              </w:rPr>
              <w:t xml:space="preserve"> «Цветочный магазин»</w:t>
            </w:r>
          </w:p>
          <w:p w:rsidR="00D62072" w:rsidRPr="009218E9" w:rsidRDefault="00D62072" w:rsidP="00F7360D">
            <w:pPr>
              <w:suppressAutoHyphens/>
              <w:spacing w:after="0"/>
              <w:rPr>
                <w:rFonts w:ascii="Times New Roman" w:hAnsi="Times New Roman" w:cs="Times New Roman"/>
                <w:sz w:val="28"/>
                <w:szCs w:val="28"/>
              </w:rPr>
            </w:pP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shd w:val="clear" w:color="auto" w:fill="FFFFFF"/>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Рассматривание.</w:t>
            </w:r>
          </w:p>
          <w:p w:rsidR="00D62072" w:rsidRPr="009218E9" w:rsidRDefault="00F96EB5" w:rsidP="00F7360D">
            <w:pPr>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Уточнение.</w:t>
            </w:r>
          </w:p>
          <w:p w:rsidR="00D62072" w:rsidRPr="009218E9" w:rsidRDefault="00F96EB5"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Игра. Разыгрывание ситуаций</w:t>
            </w:r>
            <w:r w:rsidR="0001245D" w:rsidRPr="009218E9">
              <w:rPr>
                <w:rFonts w:ascii="Times New Roman" w:eastAsia="Times New Roman" w:hAnsi="Times New Roman" w:cs="Times New Roman"/>
                <w:sz w:val="28"/>
                <w:szCs w:val="28"/>
              </w:rPr>
              <w:t>.</w:t>
            </w:r>
          </w:p>
        </w:tc>
      </w:tr>
    </w:tbl>
    <w:p w:rsidR="001B7158" w:rsidRDefault="001B7158" w:rsidP="00F7360D">
      <w:pPr>
        <w:tabs>
          <w:tab w:val="left" w:pos="0"/>
          <w:tab w:val="left" w:pos="851"/>
        </w:tabs>
        <w:spacing w:after="0"/>
        <w:ind w:firstLine="567"/>
        <w:outlineLvl w:val="0"/>
        <w:rPr>
          <w:rFonts w:ascii="Times New Roman" w:hAnsi="Times New Roman" w:cs="Times New Roman"/>
          <w:b/>
          <w:i/>
          <w:sz w:val="28"/>
          <w:szCs w:val="28"/>
        </w:rPr>
      </w:pPr>
    </w:p>
    <w:p w:rsidR="001F37D6" w:rsidRPr="001B7158" w:rsidRDefault="001F37D6" w:rsidP="001B7158">
      <w:pPr>
        <w:tabs>
          <w:tab w:val="left" w:pos="0"/>
          <w:tab w:val="left" w:pos="851"/>
        </w:tabs>
        <w:spacing w:after="0"/>
        <w:ind w:firstLine="567"/>
        <w:jc w:val="center"/>
        <w:outlineLvl w:val="0"/>
        <w:rPr>
          <w:rFonts w:ascii="Times New Roman" w:hAnsi="Times New Roman" w:cs="Times New Roman"/>
          <w:b/>
          <w:sz w:val="28"/>
          <w:szCs w:val="28"/>
        </w:rPr>
      </w:pPr>
      <w:r w:rsidRPr="001B7158">
        <w:rPr>
          <w:rFonts w:ascii="Times New Roman" w:hAnsi="Times New Roman" w:cs="Times New Roman"/>
          <w:b/>
          <w:sz w:val="28"/>
          <w:szCs w:val="28"/>
        </w:rPr>
        <w:t xml:space="preserve">Формы, способы, методы и средства реализации Программы </w:t>
      </w:r>
      <w:r w:rsidR="001B7158">
        <w:rPr>
          <w:rFonts w:ascii="Times New Roman" w:hAnsi="Times New Roman" w:cs="Times New Roman"/>
          <w:b/>
          <w:sz w:val="28"/>
          <w:szCs w:val="28"/>
        </w:rPr>
        <w:t xml:space="preserve">                             с </w:t>
      </w:r>
      <w:r w:rsidRPr="001B7158">
        <w:rPr>
          <w:rFonts w:ascii="Times New Roman" w:hAnsi="Times New Roman" w:cs="Times New Roman"/>
          <w:b/>
          <w:sz w:val="28"/>
          <w:szCs w:val="28"/>
        </w:rPr>
        <w:t>учетом возрастных и индивидуал</w:t>
      </w:r>
      <w:r w:rsidR="001B7158">
        <w:rPr>
          <w:rFonts w:ascii="Times New Roman" w:hAnsi="Times New Roman" w:cs="Times New Roman"/>
          <w:b/>
          <w:sz w:val="28"/>
          <w:szCs w:val="28"/>
        </w:rPr>
        <w:t>ьных особенностей детей 2-7 лет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2693"/>
        <w:gridCol w:w="5103"/>
      </w:tblGrid>
      <w:tr w:rsidR="001F37D6" w:rsidRPr="009218E9" w:rsidTr="001B7158">
        <w:trPr>
          <w:trHeight w:val="270"/>
        </w:trPr>
        <w:tc>
          <w:tcPr>
            <w:tcW w:w="2518" w:type="dxa"/>
            <w:vMerge w:val="restart"/>
          </w:tcPr>
          <w:p w:rsidR="001F37D6" w:rsidRPr="009218E9" w:rsidRDefault="001F37D6" w:rsidP="00F7360D">
            <w:pPr>
              <w:tabs>
                <w:tab w:val="left" w:pos="0"/>
                <w:tab w:val="left" w:pos="851"/>
              </w:tabs>
              <w:spacing w:after="0"/>
              <w:rPr>
                <w:rFonts w:ascii="Times New Roman" w:hAnsi="Times New Roman" w:cs="Times New Roman"/>
                <w:sz w:val="28"/>
                <w:szCs w:val="28"/>
              </w:rPr>
            </w:pPr>
            <w:r w:rsidRPr="009218E9">
              <w:rPr>
                <w:rFonts w:ascii="Times New Roman" w:hAnsi="Times New Roman" w:cs="Times New Roman"/>
                <w:sz w:val="28"/>
                <w:szCs w:val="28"/>
              </w:rPr>
              <w:t>Образовательная область</w:t>
            </w:r>
          </w:p>
        </w:tc>
        <w:tc>
          <w:tcPr>
            <w:tcW w:w="2693" w:type="dxa"/>
            <w:vMerge w:val="restart"/>
          </w:tcPr>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Виды детской деятельности</w:t>
            </w:r>
          </w:p>
        </w:tc>
        <w:tc>
          <w:tcPr>
            <w:tcW w:w="5103" w:type="dxa"/>
          </w:tcPr>
          <w:p w:rsidR="001F37D6" w:rsidRPr="009218E9" w:rsidRDefault="001F37D6" w:rsidP="00F7360D">
            <w:pPr>
              <w:tabs>
                <w:tab w:val="left" w:pos="0"/>
                <w:tab w:val="left" w:pos="851"/>
              </w:tabs>
              <w:spacing w:after="0"/>
              <w:ind w:firstLine="340"/>
              <w:rPr>
                <w:rFonts w:ascii="Times New Roman" w:hAnsi="Times New Roman" w:cs="Times New Roman"/>
                <w:sz w:val="28"/>
                <w:szCs w:val="28"/>
              </w:rPr>
            </w:pPr>
            <w:r w:rsidRPr="009218E9">
              <w:rPr>
                <w:rFonts w:ascii="Times New Roman" w:hAnsi="Times New Roman" w:cs="Times New Roman"/>
                <w:sz w:val="28"/>
                <w:szCs w:val="28"/>
              </w:rPr>
              <w:t>Формы образовательной деятельности</w:t>
            </w:r>
          </w:p>
        </w:tc>
      </w:tr>
      <w:tr w:rsidR="001F37D6" w:rsidRPr="009218E9" w:rsidTr="001B7158">
        <w:trPr>
          <w:trHeight w:val="375"/>
        </w:trPr>
        <w:tc>
          <w:tcPr>
            <w:tcW w:w="2518" w:type="dxa"/>
            <w:vMerge/>
          </w:tcPr>
          <w:p w:rsidR="001F37D6" w:rsidRPr="009218E9" w:rsidRDefault="001F37D6" w:rsidP="00F7360D">
            <w:pPr>
              <w:tabs>
                <w:tab w:val="left" w:pos="0"/>
                <w:tab w:val="left" w:pos="851"/>
              </w:tabs>
              <w:spacing w:after="0"/>
              <w:rPr>
                <w:rFonts w:ascii="Times New Roman" w:hAnsi="Times New Roman" w:cs="Times New Roman"/>
                <w:sz w:val="28"/>
                <w:szCs w:val="28"/>
              </w:rPr>
            </w:pPr>
          </w:p>
        </w:tc>
        <w:tc>
          <w:tcPr>
            <w:tcW w:w="2693" w:type="dxa"/>
            <w:vMerge/>
          </w:tcPr>
          <w:p w:rsidR="001F37D6" w:rsidRPr="009218E9" w:rsidRDefault="001F37D6" w:rsidP="00F7360D">
            <w:pPr>
              <w:tabs>
                <w:tab w:val="left" w:pos="0"/>
                <w:tab w:val="left" w:pos="851"/>
              </w:tabs>
              <w:spacing w:after="0"/>
              <w:ind w:firstLine="78"/>
              <w:rPr>
                <w:rFonts w:ascii="Times New Roman" w:hAnsi="Times New Roman" w:cs="Times New Roman"/>
                <w:sz w:val="28"/>
                <w:szCs w:val="28"/>
              </w:rPr>
            </w:pPr>
          </w:p>
        </w:tc>
        <w:tc>
          <w:tcPr>
            <w:tcW w:w="5103" w:type="dxa"/>
          </w:tcPr>
          <w:p w:rsidR="001F37D6" w:rsidRPr="009218E9" w:rsidRDefault="001F37D6" w:rsidP="00F7360D">
            <w:pPr>
              <w:tabs>
                <w:tab w:val="left" w:pos="0"/>
                <w:tab w:val="left" w:pos="851"/>
              </w:tabs>
              <w:spacing w:after="0"/>
              <w:ind w:firstLine="340"/>
              <w:rPr>
                <w:rFonts w:ascii="Times New Roman" w:hAnsi="Times New Roman" w:cs="Times New Roman"/>
                <w:sz w:val="28"/>
                <w:szCs w:val="28"/>
              </w:rPr>
            </w:pPr>
            <w:r w:rsidRPr="009218E9">
              <w:rPr>
                <w:rFonts w:ascii="Times New Roman" w:hAnsi="Times New Roman" w:cs="Times New Roman"/>
                <w:sz w:val="28"/>
                <w:szCs w:val="28"/>
              </w:rPr>
              <w:t>старший дошкольный возраст</w:t>
            </w:r>
          </w:p>
        </w:tc>
      </w:tr>
      <w:tr w:rsidR="001F37D6" w:rsidRPr="009218E9" w:rsidTr="001B7158">
        <w:tc>
          <w:tcPr>
            <w:tcW w:w="2518" w:type="dxa"/>
          </w:tcPr>
          <w:p w:rsidR="001F37D6" w:rsidRPr="009218E9" w:rsidRDefault="001B7158" w:rsidP="00F7360D">
            <w:pPr>
              <w:tabs>
                <w:tab w:val="left" w:pos="0"/>
                <w:tab w:val="left" w:pos="851"/>
              </w:tabs>
              <w:spacing w:after="0"/>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2693" w:type="dxa"/>
          </w:tcPr>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двигательная,</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коммуникативная,</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познавательно-</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исследовательская,</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игровая, музыкальная</w:t>
            </w:r>
          </w:p>
        </w:tc>
        <w:tc>
          <w:tcPr>
            <w:tcW w:w="5103" w:type="dxa"/>
          </w:tcPr>
          <w:p w:rsidR="001F37D6" w:rsidRPr="009218E9" w:rsidRDefault="001F37D6" w:rsidP="00F7360D">
            <w:pPr>
              <w:tabs>
                <w:tab w:val="left" w:pos="0"/>
                <w:tab w:val="left" w:pos="851"/>
              </w:tabs>
              <w:spacing w:after="0"/>
              <w:ind w:firstLine="340"/>
              <w:rPr>
                <w:rFonts w:ascii="Times New Roman" w:hAnsi="Times New Roman" w:cs="Times New Roman"/>
                <w:sz w:val="28"/>
                <w:szCs w:val="28"/>
              </w:rPr>
            </w:pPr>
            <w:r w:rsidRPr="009218E9">
              <w:rPr>
                <w:rFonts w:ascii="Times New Roman" w:hAnsi="Times New Roman" w:cs="Times New Roman"/>
                <w:sz w:val="28"/>
                <w:szCs w:val="28"/>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
        </w:tc>
      </w:tr>
      <w:tr w:rsidR="001F37D6" w:rsidRPr="009218E9" w:rsidTr="001B7158">
        <w:tc>
          <w:tcPr>
            <w:tcW w:w="2518" w:type="dxa"/>
          </w:tcPr>
          <w:p w:rsidR="001F37D6" w:rsidRPr="009218E9" w:rsidRDefault="001F37D6" w:rsidP="00F7360D">
            <w:pPr>
              <w:tabs>
                <w:tab w:val="left" w:pos="0"/>
                <w:tab w:val="left" w:pos="851"/>
              </w:tabs>
              <w:spacing w:after="0"/>
              <w:rPr>
                <w:rFonts w:ascii="Times New Roman" w:hAnsi="Times New Roman" w:cs="Times New Roman"/>
                <w:sz w:val="28"/>
                <w:szCs w:val="28"/>
              </w:rPr>
            </w:pPr>
            <w:r w:rsidRPr="009218E9">
              <w:rPr>
                <w:rFonts w:ascii="Times New Roman" w:hAnsi="Times New Roman" w:cs="Times New Roman"/>
                <w:sz w:val="28"/>
                <w:szCs w:val="28"/>
              </w:rPr>
              <w:t>Социально-</w:t>
            </w:r>
          </w:p>
          <w:p w:rsidR="001F37D6" w:rsidRPr="009218E9" w:rsidRDefault="001F37D6" w:rsidP="00F7360D">
            <w:pPr>
              <w:tabs>
                <w:tab w:val="left" w:pos="0"/>
                <w:tab w:val="left" w:pos="851"/>
              </w:tabs>
              <w:spacing w:after="0"/>
              <w:rPr>
                <w:rFonts w:ascii="Times New Roman" w:hAnsi="Times New Roman" w:cs="Times New Roman"/>
                <w:sz w:val="28"/>
                <w:szCs w:val="28"/>
              </w:rPr>
            </w:pPr>
            <w:r w:rsidRPr="009218E9">
              <w:rPr>
                <w:rFonts w:ascii="Times New Roman" w:hAnsi="Times New Roman" w:cs="Times New Roman"/>
                <w:sz w:val="28"/>
                <w:szCs w:val="28"/>
              </w:rPr>
              <w:t>коммуникативная</w:t>
            </w:r>
          </w:p>
        </w:tc>
        <w:tc>
          <w:tcPr>
            <w:tcW w:w="2693" w:type="dxa"/>
          </w:tcPr>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 xml:space="preserve">Игровая, коммуникативная, </w:t>
            </w:r>
            <w:r w:rsidRPr="009218E9">
              <w:rPr>
                <w:rFonts w:ascii="Times New Roman" w:hAnsi="Times New Roman" w:cs="Times New Roman"/>
                <w:sz w:val="28"/>
                <w:szCs w:val="28"/>
              </w:rPr>
              <w:lastRenderedPageBreak/>
              <w:t>трудовая, познавательно-</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исследовательская,</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музыкальная, восприятие художественной литературы, изобразительная, двигательная</w:t>
            </w:r>
          </w:p>
        </w:tc>
        <w:tc>
          <w:tcPr>
            <w:tcW w:w="5103" w:type="dxa"/>
          </w:tcPr>
          <w:p w:rsidR="001F37D6" w:rsidRPr="009218E9" w:rsidRDefault="001F37D6" w:rsidP="00F7360D">
            <w:pPr>
              <w:tabs>
                <w:tab w:val="left" w:pos="0"/>
                <w:tab w:val="left" w:pos="851"/>
              </w:tabs>
              <w:spacing w:after="0"/>
              <w:ind w:firstLine="340"/>
              <w:rPr>
                <w:rFonts w:ascii="Times New Roman" w:hAnsi="Times New Roman" w:cs="Times New Roman"/>
                <w:sz w:val="28"/>
                <w:szCs w:val="28"/>
              </w:rPr>
            </w:pPr>
            <w:r w:rsidRPr="009218E9">
              <w:rPr>
                <w:rFonts w:ascii="Times New Roman" w:hAnsi="Times New Roman" w:cs="Times New Roman"/>
                <w:sz w:val="28"/>
                <w:szCs w:val="28"/>
              </w:rPr>
              <w:lastRenderedPageBreak/>
              <w:t xml:space="preserve">Игры с правилами, дидактические и творческие игры,  беседы, досуги, </w:t>
            </w:r>
            <w:r w:rsidRPr="009218E9">
              <w:rPr>
                <w:rFonts w:ascii="Times New Roman" w:hAnsi="Times New Roman" w:cs="Times New Roman"/>
                <w:sz w:val="28"/>
                <w:szCs w:val="28"/>
              </w:rPr>
              <w:lastRenderedPageBreak/>
              <w:t>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
          <w:p w:rsidR="001F37D6" w:rsidRPr="009218E9" w:rsidRDefault="001F37D6" w:rsidP="00F7360D">
            <w:pPr>
              <w:tabs>
                <w:tab w:val="left" w:pos="0"/>
                <w:tab w:val="left" w:pos="851"/>
              </w:tabs>
              <w:spacing w:after="0"/>
              <w:ind w:firstLine="340"/>
              <w:rPr>
                <w:rFonts w:ascii="Times New Roman" w:hAnsi="Times New Roman" w:cs="Times New Roman"/>
                <w:sz w:val="28"/>
                <w:szCs w:val="28"/>
              </w:rPr>
            </w:pPr>
            <w:r w:rsidRPr="009218E9">
              <w:rPr>
                <w:rFonts w:ascii="Times New Roman" w:hAnsi="Times New Roman" w:cs="Times New Roman"/>
                <w:sz w:val="28"/>
                <w:szCs w:val="28"/>
              </w:rPr>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1F37D6" w:rsidRPr="009218E9" w:rsidTr="001B7158">
        <w:tc>
          <w:tcPr>
            <w:tcW w:w="2518" w:type="dxa"/>
          </w:tcPr>
          <w:p w:rsidR="001F37D6" w:rsidRPr="009218E9" w:rsidRDefault="001F37D6" w:rsidP="00F7360D">
            <w:pPr>
              <w:tabs>
                <w:tab w:val="left" w:pos="0"/>
                <w:tab w:val="left" w:pos="851"/>
              </w:tabs>
              <w:spacing w:after="0"/>
              <w:rPr>
                <w:rFonts w:ascii="Times New Roman" w:hAnsi="Times New Roman" w:cs="Times New Roman"/>
                <w:sz w:val="28"/>
                <w:szCs w:val="28"/>
              </w:rPr>
            </w:pPr>
            <w:r w:rsidRPr="009218E9">
              <w:rPr>
                <w:rFonts w:ascii="Times New Roman" w:hAnsi="Times New Roman" w:cs="Times New Roman"/>
                <w:sz w:val="28"/>
                <w:szCs w:val="28"/>
              </w:rPr>
              <w:lastRenderedPageBreak/>
              <w:t xml:space="preserve">Познавательное </w:t>
            </w:r>
          </w:p>
          <w:p w:rsidR="001F37D6" w:rsidRPr="009218E9" w:rsidRDefault="001B7158" w:rsidP="00F7360D">
            <w:pPr>
              <w:tabs>
                <w:tab w:val="left" w:pos="0"/>
                <w:tab w:val="left" w:pos="851"/>
              </w:tabs>
              <w:spacing w:after="0"/>
              <w:rPr>
                <w:rFonts w:ascii="Times New Roman" w:hAnsi="Times New Roman" w:cs="Times New Roman"/>
                <w:sz w:val="28"/>
                <w:szCs w:val="28"/>
              </w:rPr>
            </w:pPr>
            <w:r>
              <w:rPr>
                <w:rFonts w:ascii="Times New Roman" w:hAnsi="Times New Roman" w:cs="Times New Roman"/>
                <w:sz w:val="28"/>
                <w:szCs w:val="28"/>
              </w:rPr>
              <w:t>развитие</w:t>
            </w:r>
          </w:p>
        </w:tc>
        <w:tc>
          <w:tcPr>
            <w:tcW w:w="2693" w:type="dxa"/>
          </w:tcPr>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Познавательно-исследовательская</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 xml:space="preserve">игровая восприятие художественной литературы, двигательная, коммуникативная, изобразительная, конструктивная, трудовая, музыкальная, игровая </w:t>
            </w:r>
          </w:p>
        </w:tc>
        <w:tc>
          <w:tcPr>
            <w:tcW w:w="5103" w:type="dxa"/>
          </w:tcPr>
          <w:p w:rsidR="001F37D6" w:rsidRPr="009218E9" w:rsidRDefault="001F37D6" w:rsidP="00F7360D">
            <w:pPr>
              <w:tabs>
                <w:tab w:val="left" w:pos="0"/>
                <w:tab w:val="left" w:pos="851"/>
              </w:tabs>
              <w:spacing w:after="0"/>
              <w:ind w:firstLine="340"/>
              <w:rPr>
                <w:rFonts w:ascii="Times New Roman" w:hAnsi="Times New Roman" w:cs="Times New Roman"/>
                <w:sz w:val="28"/>
                <w:szCs w:val="28"/>
              </w:rPr>
            </w:pPr>
            <w:r w:rsidRPr="009218E9">
              <w:rPr>
                <w:rFonts w:ascii="Times New Roman" w:hAnsi="Times New Roman" w:cs="Times New Roman"/>
                <w:sz w:val="28"/>
                <w:szCs w:val="28"/>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
        </w:tc>
      </w:tr>
      <w:tr w:rsidR="001F37D6" w:rsidRPr="009218E9" w:rsidTr="001B7158">
        <w:tc>
          <w:tcPr>
            <w:tcW w:w="2518" w:type="dxa"/>
          </w:tcPr>
          <w:p w:rsidR="001F37D6" w:rsidRPr="009218E9" w:rsidRDefault="001B7158" w:rsidP="00F7360D">
            <w:pPr>
              <w:tabs>
                <w:tab w:val="left" w:pos="0"/>
                <w:tab w:val="left" w:pos="851"/>
              </w:tabs>
              <w:spacing w:after="0"/>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2693" w:type="dxa"/>
          </w:tcPr>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Коммуникативная</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познавательно-</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 xml:space="preserve">исследовательская, игровая, восприятие художественной литературы, музыкальная, изобразительная, </w:t>
            </w:r>
          </w:p>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двигательная</w:t>
            </w:r>
          </w:p>
        </w:tc>
        <w:tc>
          <w:tcPr>
            <w:tcW w:w="5103" w:type="dxa"/>
          </w:tcPr>
          <w:p w:rsidR="001F37D6" w:rsidRPr="009218E9" w:rsidRDefault="001F37D6" w:rsidP="00F7360D">
            <w:pPr>
              <w:tabs>
                <w:tab w:val="left" w:pos="0"/>
                <w:tab w:val="left" w:pos="851"/>
              </w:tabs>
              <w:spacing w:after="0"/>
              <w:ind w:firstLine="340"/>
              <w:rPr>
                <w:rFonts w:ascii="Times New Roman" w:hAnsi="Times New Roman" w:cs="Times New Roman"/>
                <w:sz w:val="28"/>
                <w:szCs w:val="28"/>
              </w:rPr>
            </w:pPr>
            <w:r w:rsidRPr="009218E9">
              <w:rPr>
                <w:rFonts w:ascii="Times New Roman" w:hAnsi="Times New Roman" w:cs="Times New Roman"/>
                <w:sz w:val="28"/>
                <w:szCs w:val="28"/>
              </w:rPr>
              <w:t xml:space="preserve">Беседы, игровые проблемные ситуации, викторины, творческие, дидактические  и подвижные игры, рассматривание картин и иллюстраций, слушание </w:t>
            </w:r>
          </w:p>
          <w:p w:rsidR="001F37D6" w:rsidRPr="009218E9" w:rsidRDefault="001F37D6" w:rsidP="00F7360D">
            <w:pPr>
              <w:tabs>
                <w:tab w:val="left" w:pos="0"/>
                <w:tab w:val="left" w:pos="851"/>
              </w:tabs>
              <w:spacing w:after="0"/>
              <w:ind w:firstLine="340"/>
              <w:rPr>
                <w:rFonts w:ascii="Times New Roman" w:hAnsi="Times New Roman" w:cs="Times New Roman"/>
                <w:sz w:val="28"/>
                <w:szCs w:val="28"/>
              </w:rPr>
            </w:pPr>
            <w:r w:rsidRPr="009218E9">
              <w:rPr>
                <w:rFonts w:ascii="Times New Roman" w:hAnsi="Times New Roman" w:cs="Times New Roman"/>
                <w:sz w:val="28"/>
                <w:szCs w:val="28"/>
              </w:rPr>
              <w:t>художественных произведений , театрализация, драматизация, составление и отгадывание загадок, разучивание стихотворений, досуги, праздники и развлечения</w:t>
            </w:r>
          </w:p>
        </w:tc>
      </w:tr>
      <w:tr w:rsidR="001F37D6" w:rsidRPr="009218E9" w:rsidTr="001B7158">
        <w:tc>
          <w:tcPr>
            <w:tcW w:w="2518" w:type="dxa"/>
          </w:tcPr>
          <w:p w:rsidR="001F37D6" w:rsidRPr="009218E9" w:rsidRDefault="001F37D6" w:rsidP="00F7360D">
            <w:pPr>
              <w:tabs>
                <w:tab w:val="left" w:pos="0"/>
                <w:tab w:val="left" w:pos="851"/>
              </w:tabs>
              <w:spacing w:after="0"/>
              <w:rPr>
                <w:rFonts w:ascii="Times New Roman" w:hAnsi="Times New Roman" w:cs="Times New Roman"/>
                <w:sz w:val="28"/>
                <w:szCs w:val="28"/>
              </w:rPr>
            </w:pPr>
            <w:r w:rsidRPr="009218E9">
              <w:rPr>
                <w:rFonts w:ascii="Times New Roman" w:hAnsi="Times New Roman" w:cs="Times New Roman"/>
                <w:sz w:val="28"/>
                <w:szCs w:val="28"/>
              </w:rPr>
              <w:t>Художественно-эстетичес</w:t>
            </w:r>
            <w:r w:rsidR="001B7158">
              <w:rPr>
                <w:rFonts w:ascii="Times New Roman" w:hAnsi="Times New Roman" w:cs="Times New Roman"/>
                <w:sz w:val="28"/>
                <w:szCs w:val="28"/>
              </w:rPr>
              <w:t>кое развитие</w:t>
            </w:r>
          </w:p>
        </w:tc>
        <w:tc>
          <w:tcPr>
            <w:tcW w:w="2693" w:type="dxa"/>
          </w:tcPr>
          <w:p w:rsidR="001F37D6" w:rsidRPr="009218E9" w:rsidRDefault="001F37D6" w:rsidP="00F7360D">
            <w:pPr>
              <w:tabs>
                <w:tab w:val="left" w:pos="0"/>
                <w:tab w:val="left" w:pos="851"/>
              </w:tabs>
              <w:spacing w:after="0"/>
              <w:ind w:firstLine="78"/>
              <w:rPr>
                <w:rFonts w:ascii="Times New Roman" w:hAnsi="Times New Roman" w:cs="Times New Roman"/>
                <w:sz w:val="28"/>
                <w:szCs w:val="28"/>
              </w:rPr>
            </w:pPr>
            <w:r w:rsidRPr="009218E9">
              <w:rPr>
                <w:rFonts w:ascii="Times New Roman" w:hAnsi="Times New Roman" w:cs="Times New Roman"/>
                <w:sz w:val="28"/>
                <w:szCs w:val="28"/>
              </w:rPr>
              <w:t xml:space="preserve">Продуктивная, познавательно-исследовательская восприятие художественной </w:t>
            </w:r>
            <w:r w:rsidRPr="009218E9">
              <w:rPr>
                <w:rFonts w:ascii="Times New Roman" w:hAnsi="Times New Roman" w:cs="Times New Roman"/>
                <w:sz w:val="28"/>
                <w:szCs w:val="28"/>
              </w:rPr>
              <w:lastRenderedPageBreak/>
              <w:t>литературы, музыкальная, изобразительная, коммуникативная, двигательная, игровая</w:t>
            </w:r>
          </w:p>
        </w:tc>
        <w:tc>
          <w:tcPr>
            <w:tcW w:w="5103" w:type="dxa"/>
          </w:tcPr>
          <w:p w:rsidR="001F37D6" w:rsidRPr="009218E9" w:rsidRDefault="001F37D6" w:rsidP="00F7360D">
            <w:pPr>
              <w:tabs>
                <w:tab w:val="left" w:pos="0"/>
                <w:tab w:val="left" w:pos="851"/>
              </w:tabs>
              <w:spacing w:after="0"/>
              <w:ind w:firstLine="340"/>
              <w:rPr>
                <w:rFonts w:ascii="Times New Roman" w:hAnsi="Times New Roman" w:cs="Times New Roman"/>
                <w:sz w:val="28"/>
                <w:szCs w:val="28"/>
              </w:rPr>
            </w:pPr>
            <w:r w:rsidRPr="009218E9">
              <w:rPr>
                <w:rFonts w:ascii="Times New Roman" w:hAnsi="Times New Roman" w:cs="Times New Roman"/>
                <w:sz w:val="28"/>
                <w:szCs w:val="28"/>
              </w:rPr>
              <w:lastRenderedPageBreak/>
              <w:t xml:space="preserve">Рисование, лепка, аппликация, реализация проектов, слушание импровизация, исполнение, музыкально-дидактический, подвижные игры, концерты, досуги, праздники, </w:t>
            </w:r>
            <w:r w:rsidRPr="009218E9">
              <w:rPr>
                <w:rFonts w:ascii="Times New Roman" w:hAnsi="Times New Roman" w:cs="Times New Roman"/>
                <w:sz w:val="28"/>
                <w:szCs w:val="28"/>
              </w:rPr>
              <w:lastRenderedPageBreak/>
              <w:t>развлечения</w:t>
            </w:r>
          </w:p>
        </w:tc>
      </w:tr>
    </w:tbl>
    <w:p w:rsidR="00395111" w:rsidRPr="00956F5F" w:rsidRDefault="00395111" w:rsidP="00F7360D">
      <w:pPr>
        <w:tabs>
          <w:tab w:val="left" w:pos="0"/>
          <w:tab w:val="left" w:pos="851"/>
        </w:tabs>
        <w:spacing w:after="0"/>
        <w:rPr>
          <w:rFonts w:ascii="Times New Roman" w:eastAsia="Times New Roman" w:hAnsi="Times New Roman" w:cs="Times New Roman"/>
          <w:b/>
          <w:bCs/>
          <w:sz w:val="28"/>
          <w:szCs w:val="28"/>
        </w:rPr>
      </w:pPr>
    </w:p>
    <w:p w:rsidR="001F37D6" w:rsidRPr="009218E9" w:rsidRDefault="001B7158" w:rsidP="00724ABF">
      <w:pPr>
        <w:pStyle w:val="aa"/>
        <w:numPr>
          <w:ilvl w:val="1"/>
          <w:numId w:val="4"/>
        </w:numPr>
        <w:tabs>
          <w:tab w:val="left" w:pos="0"/>
          <w:tab w:val="left" w:pos="851"/>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F37D6" w:rsidRPr="009218E9">
        <w:rPr>
          <w:rFonts w:ascii="Times New Roman" w:eastAsia="Times New Roman" w:hAnsi="Times New Roman" w:cs="Times New Roman"/>
          <w:b/>
          <w:bCs/>
          <w:sz w:val="28"/>
          <w:szCs w:val="28"/>
        </w:rPr>
        <w:t>Содержание коррекционно-развивающей работы</w:t>
      </w:r>
    </w:p>
    <w:p w:rsidR="001F37D6" w:rsidRPr="009218E9" w:rsidRDefault="001F37D6" w:rsidP="001B7158">
      <w:pPr>
        <w:shd w:val="clear" w:color="auto" w:fill="FFFFFF"/>
        <w:spacing w:after="0"/>
        <w:ind w:firstLine="709"/>
        <w:jc w:val="both"/>
        <w:rPr>
          <w:rStyle w:val="c18"/>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 xml:space="preserve">   На сегодняшний день актуальна проблема сочетаемости коррекционной и общеразвивающей программы. Цель  сочетаемости заключается в построении комплексной коррекционно-развивающей модели, в которой определяется взаимодействие всех участников образовательного процесса для  достижения целей и задач образовательной программы дошкольного учреждения. Данная рабочая программа интегрирует содержание комплексной и коррекционных программ.</w:t>
      </w:r>
      <w:r w:rsidR="001B7158">
        <w:rPr>
          <w:rStyle w:val="c18"/>
          <w:rFonts w:ascii="Times New Roman" w:hAnsi="Times New Roman" w:cs="Times New Roman"/>
          <w:color w:val="000000"/>
          <w:sz w:val="28"/>
          <w:szCs w:val="28"/>
        </w:rPr>
        <w:t xml:space="preserve"> </w:t>
      </w:r>
      <w:r w:rsidRPr="009218E9">
        <w:rPr>
          <w:rStyle w:val="c18"/>
          <w:rFonts w:ascii="Times New Roman" w:hAnsi="Times New Roman" w:cs="Times New Roman"/>
          <w:color w:val="000000"/>
          <w:sz w:val="28"/>
          <w:szCs w:val="28"/>
        </w:rPr>
        <w:t>Реализация каждого направления и интеграция образовательных областей должна происходить на основе взаимодействия логопеда с воспитателями и специалистами.</w:t>
      </w:r>
    </w:p>
    <w:p w:rsidR="001F37D6" w:rsidRPr="009218E9" w:rsidRDefault="001F37D6" w:rsidP="001B7158">
      <w:pPr>
        <w:pStyle w:val="c1"/>
        <w:shd w:val="clear" w:color="auto" w:fill="FFFFFF"/>
        <w:spacing w:before="0" w:beforeAutospacing="0" w:after="0" w:afterAutospacing="0" w:line="276" w:lineRule="auto"/>
        <w:ind w:firstLine="851"/>
        <w:jc w:val="both"/>
        <w:rPr>
          <w:color w:val="000000"/>
          <w:sz w:val="28"/>
          <w:szCs w:val="28"/>
        </w:rPr>
      </w:pPr>
      <w:r w:rsidRPr="009218E9">
        <w:rPr>
          <w:rStyle w:val="c18"/>
          <w:b/>
          <w:bCs/>
          <w:color w:val="000000"/>
          <w:sz w:val="28"/>
          <w:szCs w:val="28"/>
        </w:rPr>
        <w:t>Познавательно-речевое направление</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«Познание»</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        Формировать познавательные интересы детей, их познавательную активность и психологическую готовность к школе, развивать познавательно - исследовательскую и конструктивную деятельность, формировать элементарные математические представления, целостную картину мира и расширение кругозора детей.</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«Коммуникация»</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        Совершенствовать навыки владения детьми способами и средствами взаимодействия с окружающими людьми, активизировать свободное общение со взрослыми и сверстниками, совершенствовать лексический и грамматический строй речи, произношение, диалогическую и монологическую форм связной устной речи.</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«Чтение художественной литературы»</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        Способствовать развитию литературной речи, художественного восприятия и эстетического вкуса через ознакомление с литературными произведениями.</w:t>
      </w:r>
    </w:p>
    <w:p w:rsidR="001F37D6" w:rsidRPr="009218E9" w:rsidRDefault="001F37D6" w:rsidP="001B7158">
      <w:pPr>
        <w:pStyle w:val="c1"/>
        <w:shd w:val="clear" w:color="auto" w:fill="FFFFFF"/>
        <w:spacing w:before="0" w:beforeAutospacing="0" w:after="0" w:afterAutospacing="0" w:line="276" w:lineRule="auto"/>
        <w:ind w:firstLine="851"/>
        <w:jc w:val="both"/>
        <w:rPr>
          <w:color w:val="000000"/>
          <w:sz w:val="28"/>
          <w:szCs w:val="28"/>
        </w:rPr>
      </w:pPr>
      <w:r w:rsidRPr="009218E9">
        <w:rPr>
          <w:rStyle w:val="c18"/>
          <w:b/>
          <w:bCs/>
          <w:color w:val="000000"/>
          <w:sz w:val="28"/>
          <w:szCs w:val="28"/>
        </w:rPr>
        <w:t>Социально-личностное направление</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«Безопасность»</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Формировать основы безопасности собственной жизнедеятельности и предпосылок экологического сознания (безопасности окружающего мира). Приобщать к правилам поведения, безопасного для человека.</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«Социализация»</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lastRenderedPageBreak/>
        <w:t>        Обогащать социальный опыт детей через развитие игровой  и театрализованной деятельности, приобщать к элементарным общепринятым нормам и правилам взаимоотношения со сверстниками  и взрослыми.</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«Труд»</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        Формировать положительное отношение к труду, к результатам своего и других людей. Развивать у детей планирующую и регулирующую функции речи в процессе труда. Совершенствовать зрительно - двигательную координацию детей, согласованность движений обеих рук.</w:t>
      </w:r>
    </w:p>
    <w:p w:rsidR="001F37D6" w:rsidRPr="009218E9" w:rsidRDefault="001F37D6" w:rsidP="001B7158">
      <w:pPr>
        <w:pStyle w:val="c1"/>
        <w:shd w:val="clear" w:color="auto" w:fill="FFFFFF"/>
        <w:spacing w:before="0" w:beforeAutospacing="0" w:after="0" w:afterAutospacing="0" w:line="276" w:lineRule="auto"/>
        <w:ind w:firstLine="851"/>
        <w:jc w:val="both"/>
        <w:rPr>
          <w:color w:val="000000"/>
          <w:sz w:val="28"/>
          <w:szCs w:val="28"/>
        </w:rPr>
      </w:pPr>
      <w:r w:rsidRPr="009218E9">
        <w:rPr>
          <w:rStyle w:val="c18"/>
          <w:b/>
          <w:bCs/>
          <w:color w:val="000000"/>
          <w:sz w:val="28"/>
          <w:szCs w:val="28"/>
        </w:rPr>
        <w:t>Художественно-эстетическое направление</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«Художественное творчество»</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        В процессе специальной деятельности совершенствовать операционально - техническую сторону художественной деятельности. Развивать объяснительно - сопроводительную и регулирующую функцию речи. Совершенствовать учения ориентироваться в пространстве  и на листе бумаги. Развивать мелкую моторику и зрительно - двигательную координацию детей.</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«Музыка»</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        Развивать слуховое внимание, музыкальный слух (звуковысотный, ритмический, динамический, тембровый). Развивать способность ориентироваться в пространстве, общую моторику, координацию движений, сенсомоторную интеграцию</w:t>
      </w:r>
    </w:p>
    <w:p w:rsidR="001F37D6" w:rsidRPr="009218E9" w:rsidRDefault="001F37D6" w:rsidP="001B7158">
      <w:pPr>
        <w:pStyle w:val="c1"/>
        <w:shd w:val="clear" w:color="auto" w:fill="FFFFFF"/>
        <w:spacing w:before="0" w:beforeAutospacing="0" w:after="0" w:afterAutospacing="0" w:line="276" w:lineRule="auto"/>
        <w:ind w:firstLine="851"/>
        <w:jc w:val="both"/>
        <w:rPr>
          <w:color w:val="000000"/>
          <w:sz w:val="28"/>
          <w:szCs w:val="28"/>
        </w:rPr>
      </w:pPr>
      <w:r w:rsidRPr="009218E9">
        <w:rPr>
          <w:rStyle w:val="c18"/>
          <w:b/>
          <w:bCs/>
          <w:color w:val="000000"/>
          <w:sz w:val="28"/>
          <w:szCs w:val="28"/>
        </w:rPr>
        <w:t>Физическое развитие</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«Физическая культура»</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        Поощрять самостоятельную двигательную активность детей. Развивать физические качества. Закреплять умения детей сопровождать ритмические движения проговариванием стихов. Развивать  умение детей взаимодействовать со сверстниками в процессе совместных игр и упражнений.</w:t>
      </w:r>
    </w:p>
    <w:p w:rsidR="001F37D6" w:rsidRPr="009218E9" w:rsidRDefault="001F37D6" w:rsidP="001B7158">
      <w:pPr>
        <w:shd w:val="clear" w:color="auto" w:fill="FFFFFF"/>
        <w:spacing w:after="0"/>
        <w:ind w:left="720"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«Здоровье».</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18"/>
          <w:rFonts w:ascii="Times New Roman" w:hAnsi="Times New Roman" w:cs="Times New Roman"/>
          <w:color w:val="000000"/>
          <w:sz w:val="28"/>
          <w:szCs w:val="28"/>
        </w:rPr>
        <w:t>        Обеспечить охрану здоровья детей. Сохранять и укреплять физическое и психическое здоровье. Формировать представления о здоровом образе жизни. Поддерживать положительный эмоциональный настрой.</w:t>
      </w:r>
    </w:p>
    <w:p w:rsidR="001F37D6" w:rsidRPr="009218E9" w:rsidRDefault="001F37D6" w:rsidP="001B7158">
      <w:pPr>
        <w:pStyle w:val="aa"/>
        <w:shd w:val="clear" w:color="auto" w:fill="FFFFFF"/>
        <w:spacing w:after="0"/>
        <w:jc w:val="both"/>
        <w:rPr>
          <w:rFonts w:ascii="Times New Roman" w:hAnsi="Times New Roman" w:cs="Times New Roman"/>
          <w:color w:val="000000"/>
          <w:sz w:val="28"/>
          <w:szCs w:val="28"/>
        </w:rPr>
      </w:pPr>
      <w:r w:rsidRPr="009218E9">
        <w:rPr>
          <w:rFonts w:ascii="Times New Roman" w:eastAsia="Times New Roman" w:hAnsi="Times New Roman" w:cs="Times New Roman"/>
          <w:b/>
          <w:sz w:val="28"/>
          <w:szCs w:val="28"/>
        </w:rPr>
        <w:t>Содержание коррекционно-развивающей работы</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bCs/>
          <w:color w:val="000000"/>
          <w:sz w:val="28"/>
          <w:szCs w:val="28"/>
        </w:rPr>
        <w:t>Основная цель коррекционной работы </w:t>
      </w:r>
      <w:r w:rsidRPr="009218E9">
        <w:rPr>
          <w:rStyle w:val="c2"/>
          <w:rFonts w:ascii="Times New Roman" w:hAnsi="Times New Roman" w:cs="Times New Roman"/>
          <w:color w:val="000000"/>
          <w:sz w:val="28"/>
          <w:szCs w:val="28"/>
        </w:rPr>
        <w:t>– сформировать полноценную фонетическую систему языка, развивать фонематическое восприятие и первоначальные навыки звукового анализа и синтеза, автоматизировать слухопроизносительные умения и навыки в различных речевых ситуациях, обучать изменению просодических характеристик высказываний в зависимости от речевых намерений, развивать и совершенствовать лексико-грамматическую систему и связную речь воспитанников.</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b/>
          <w:bCs/>
          <w:color w:val="000000"/>
          <w:sz w:val="28"/>
          <w:szCs w:val="28"/>
        </w:rPr>
        <w:t> Задачи:</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 развитие артикуляционного и голосового аппарата:</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lastRenderedPageBreak/>
        <w:t>- постановка и первоначальное закрепление звуков речи (усвоение способов образования звуков, особенности их произнесения);</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дифференциация звуков на слух и в произношении;</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формирование звукослоговой структуры слов различной сложности, состоящих из правильно произносимых звуков;</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развитие умения пользоваться интонационными средствами выразительности речи в соответствии с конкретными условиями общения.</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формирование навыков звукового анализа слов; членения предложений на слова; знакомство с буквами русского алфавита, обозначающими сохранные и скорригированные звуки.</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уточнение, обогащение и активизация лексического запаса в процессе нормализации звуковой стороны речи:</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развитие качественной характеристики лексических средств;</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выработка умения правильно сочетать слова по смыслу;</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развитие внимания и интереса к слову; выделять и правильно называть существенные признаки; уточнять понимание и употребление видовых, родовых понятий, обобщающих слов;</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обращать внимание на правильное употребление скоррегированных звуков в словах доступной звукослоговой структуры, не ограничивая при этом объем свободных детских высказываний;</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формирование морфологической и синтаксической сторон речи;</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развитие диалогической и монологической форм речи (в соответствии с возрастными и произносительными возможностями детей);</w:t>
      </w:r>
    </w:p>
    <w:p w:rsidR="001F37D6" w:rsidRPr="009218E9" w:rsidRDefault="001F37D6" w:rsidP="001B7158">
      <w:pPr>
        <w:shd w:val="clear" w:color="auto" w:fill="FFFFFF"/>
        <w:spacing w:after="0"/>
        <w:ind w:firstLine="851"/>
        <w:jc w:val="both"/>
        <w:rPr>
          <w:rFonts w:ascii="Times New Roman" w:hAnsi="Times New Roman" w:cs="Times New Roman"/>
          <w:color w:val="000000"/>
          <w:sz w:val="28"/>
          <w:szCs w:val="28"/>
        </w:rPr>
      </w:pPr>
      <w:r w:rsidRPr="009218E9">
        <w:rPr>
          <w:rStyle w:val="c2"/>
          <w:rFonts w:ascii="Times New Roman" w:hAnsi="Times New Roman" w:cs="Times New Roman"/>
          <w:color w:val="000000"/>
          <w:sz w:val="28"/>
          <w:szCs w:val="28"/>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1F37D6" w:rsidRPr="009218E9" w:rsidRDefault="001F37D6" w:rsidP="001B7158">
      <w:pPr>
        <w:spacing w:after="0"/>
        <w:ind w:firstLine="851"/>
        <w:jc w:val="both"/>
        <w:rPr>
          <w:rFonts w:ascii="Times New Roman" w:hAnsi="Times New Roman" w:cs="Times New Roman"/>
          <w:bCs/>
          <w:iCs/>
          <w:sz w:val="28"/>
          <w:szCs w:val="28"/>
          <w:u w:val="single"/>
        </w:rPr>
      </w:pPr>
      <w:r w:rsidRPr="009218E9">
        <w:rPr>
          <w:rFonts w:ascii="Times New Roman" w:hAnsi="Times New Roman" w:cs="Times New Roman"/>
          <w:bCs/>
          <w:iCs/>
          <w:sz w:val="28"/>
          <w:szCs w:val="28"/>
          <w:u w:val="single"/>
        </w:rPr>
        <w:t>Формы работы с детьми:</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Групповые занятия</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 коррекционно-развивающая работа с детьми 4-5 лет (развитие личностной сферы ребёнка, развитие эмоционально-волевой сферы, профилактика школьной дезадаптации, подготовка к школе, развитие всех психических сфер ребёнка).</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 xml:space="preserve">Индивидуальная коррекционная работа: </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 xml:space="preserve">-коррекция отклонений \ недостатков в психическом развитии различных категорий детей; </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-коррекция нарушений поведения;</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-коррекция нарушений эмоционально-волевой сферы;</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-помощь в освоении общеобразовательной программы;</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 преодоление задержки психического развития;</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 выбор и реализация индивидуальной программы в соответствии с особыми образовательными потребностями ребёнка;</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lastRenderedPageBreak/>
        <w:t>-диагностика актуального психического развития ребёнка. Разработка индивидуальной программы коррекции и развития.</w:t>
      </w:r>
    </w:p>
    <w:p w:rsidR="001F37D6" w:rsidRPr="009218E9" w:rsidRDefault="001F37D6" w:rsidP="001B7158">
      <w:pPr>
        <w:spacing w:after="0"/>
        <w:ind w:firstLine="851"/>
        <w:jc w:val="both"/>
        <w:rPr>
          <w:rFonts w:ascii="Times New Roman" w:hAnsi="Times New Roman" w:cs="Times New Roman"/>
          <w:bCs/>
          <w:iCs/>
          <w:sz w:val="28"/>
          <w:szCs w:val="28"/>
          <w:u w:val="single"/>
        </w:rPr>
      </w:pPr>
      <w:r w:rsidRPr="009218E9">
        <w:rPr>
          <w:rFonts w:ascii="Times New Roman" w:hAnsi="Times New Roman" w:cs="Times New Roman"/>
          <w:bCs/>
          <w:iCs/>
          <w:sz w:val="28"/>
          <w:szCs w:val="28"/>
          <w:u w:val="single"/>
        </w:rPr>
        <w:t>Принципы организации коррекционной работы:</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ab/>
        <w:t>- принцип единства диагностики и коррекции отклонений в развитии и поведении</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ab/>
        <w:t>- принцип коррекции и компенсации, позволяющий определить адресные коррекционные развивающие технологии в зависимости от структуры выраженности нарушений</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Концептуальные подходы к построению коррекционной работы:</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ab/>
        <w:t>- комплексный, предусматривающий учёт медико-психолого-педагогических знаний о ребёнке</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ab/>
        <w:t>- интегрированный, позволяющий осуществлять совместную деятельность различных специалистов сопровождающих развитие ребёнка.</w:t>
      </w:r>
    </w:p>
    <w:p w:rsidR="001F37D6" w:rsidRPr="009218E9" w:rsidRDefault="001F37D6" w:rsidP="001B7158">
      <w:pPr>
        <w:spacing w:after="0"/>
        <w:ind w:firstLine="851"/>
        <w:jc w:val="both"/>
        <w:rPr>
          <w:rFonts w:ascii="Times New Roman" w:hAnsi="Times New Roman" w:cs="Times New Roman"/>
          <w:bCs/>
          <w:iCs/>
          <w:sz w:val="28"/>
          <w:szCs w:val="28"/>
          <w:u w:val="single"/>
        </w:rPr>
      </w:pPr>
      <w:r w:rsidRPr="009218E9">
        <w:rPr>
          <w:rFonts w:ascii="Times New Roman" w:hAnsi="Times New Roman" w:cs="Times New Roman"/>
          <w:bCs/>
          <w:iCs/>
          <w:sz w:val="28"/>
          <w:szCs w:val="28"/>
          <w:u w:val="single"/>
        </w:rPr>
        <w:t>Ожидаемые результаты коррекционной работы:</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Итоговые и промежуточные результаты реализации коррекционной работы ориентируются на освоение детьми основной общеобразовательной программы ДОУ.</w:t>
      </w:r>
    </w:p>
    <w:p w:rsidR="001F37D6" w:rsidRPr="009218E9" w:rsidRDefault="001F37D6" w:rsidP="001B7158">
      <w:pPr>
        <w:spacing w:after="0"/>
        <w:ind w:firstLine="851"/>
        <w:jc w:val="both"/>
        <w:rPr>
          <w:rFonts w:ascii="Times New Roman" w:hAnsi="Times New Roman" w:cs="Times New Roman"/>
          <w:bCs/>
          <w:iCs/>
          <w:sz w:val="28"/>
          <w:szCs w:val="28"/>
        </w:rPr>
      </w:pPr>
      <w:r w:rsidRPr="009218E9">
        <w:rPr>
          <w:rFonts w:ascii="Times New Roman" w:hAnsi="Times New Roman" w:cs="Times New Roman"/>
          <w:bCs/>
          <w:iCs/>
          <w:sz w:val="28"/>
          <w:szCs w:val="28"/>
        </w:rPr>
        <w:t xml:space="preserve"> Динамика развития детей отслеживается по мере реализации индивидуальной коррекционной программы (маршрут), успешность реализации которой свидетельствует о снижении количества трудностей при освоении общеобразовательной программы.</w:t>
      </w:r>
    </w:p>
    <w:p w:rsidR="00D62072" w:rsidRPr="009218E9" w:rsidRDefault="00D62072" w:rsidP="001B7158">
      <w:pPr>
        <w:suppressAutoHyphens/>
        <w:spacing w:after="0"/>
        <w:jc w:val="both"/>
        <w:rPr>
          <w:rFonts w:ascii="Times New Roman" w:eastAsia="Times New Roman" w:hAnsi="Times New Roman" w:cs="Times New Roman"/>
          <w:b/>
          <w:color w:val="000000"/>
          <w:sz w:val="28"/>
          <w:szCs w:val="28"/>
        </w:rPr>
      </w:pPr>
    </w:p>
    <w:p w:rsidR="00D62072" w:rsidRPr="009218E9" w:rsidRDefault="001B7158" w:rsidP="001B7158">
      <w:pPr>
        <w:spacing w:after="0"/>
        <w:jc w:val="center"/>
        <w:rPr>
          <w:rFonts w:ascii="Times New Roman" w:eastAsia="Arial" w:hAnsi="Times New Roman" w:cs="Times New Roman"/>
          <w:color w:val="000000"/>
          <w:sz w:val="28"/>
          <w:szCs w:val="28"/>
        </w:rPr>
      </w:pPr>
      <w:r>
        <w:rPr>
          <w:rFonts w:ascii="Times New Roman" w:eastAsia="Times New Roman" w:hAnsi="Times New Roman" w:cs="Times New Roman"/>
          <w:b/>
          <w:color w:val="000000"/>
          <w:sz w:val="28"/>
          <w:szCs w:val="28"/>
        </w:rPr>
        <w:t>2.8</w:t>
      </w:r>
      <w:r w:rsidR="00F96EB5" w:rsidRPr="009218E9">
        <w:rPr>
          <w:rFonts w:ascii="Times New Roman" w:eastAsia="Times New Roman" w:hAnsi="Times New Roman" w:cs="Times New Roman"/>
          <w:b/>
          <w:color w:val="000000"/>
          <w:sz w:val="28"/>
          <w:szCs w:val="28"/>
        </w:rPr>
        <w:t xml:space="preserve"> Взаимодействие детского сада с семьей</w:t>
      </w:r>
    </w:p>
    <w:p w:rsidR="00D62072" w:rsidRPr="009218E9" w:rsidRDefault="00F96EB5" w:rsidP="00F7360D">
      <w:pPr>
        <w:spacing w:after="0"/>
        <w:ind w:left="284" w:firstLine="567"/>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D62072" w:rsidRPr="009218E9" w:rsidRDefault="00F96EB5" w:rsidP="001B7158">
      <w:pPr>
        <w:spacing w:after="0"/>
        <w:jc w:val="both"/>
        <w:rPr>
          <w:rFonts w:ascii="Times New Roman" w:eastAsia="Arial" w:hAnsi="Times New Roman" w:cs="Times New Roman"/>
          <w:color w:val="000000"/>
          <w:sz w:val="28"/>
          <w:szCs w:val="28"/>
        </w:rPr>
      </w:pPr>
      <w:r w:rsidRPr="009218E9">
        <w:rPr>
          <w:rFonts w:ascii="Times New Roman" w:eastAsia="Times New Roman" w:hAnsi="Times New Roman" w:cs="Times New Roman"/>
          <w:b/>
          <w:color w:val="000000"/>
          <w:sz w:val="28"/>
          <w:szCs w:val="28"/>
        </w:rPr>
        <w:t>Формы работы с родителями:</w:t>
      </w:r>
    </w:p>
    <w:p w:rsidR="00D62072" w:rsidRPr="009218E9" w:rsidRDefault="00F96EB5" w:rsidP="001B7158">
      <w:pPr>
        <w:spacing w:after="0"/>
        <w:jc w:val="both"/>
        <w:rPr>
          <w:rFonts w:ascii="Times New Roman" w:eastAsia="Arial" w:hAnsi="Times New Roman" w:cs="Times New Roman"/>
          <w:color w:val="000000"/>
          <w:sz w:val="28"/>
          <w:szCs w:val="28"/>
        </w:rPr>
      </w:pPr>
      <w:r w:rsidRPr="009218E9">
        <w:rPr>
          <w:rFonts w:ascii="Times New Roman" w:eastAsia="Times New Roman" w:hAnsi="Times New Roman" w:cs="Times New Roman"/>
          <w:color w:val="000000"/>
          <w:sz w:val="28"/>
          <w:szCs w:val="28"/>
        </w:rPr>
        <w:t>-  родительские собрания;</w:t>
      </w:r>
    </w:p>
    <w:p w:rsidR="00D62072" w:rsidRPr="009218E9" w:rsidRDefault="00F96EB5" w:rsidP="001B7158">
      <w:pPr>
        <w:spacing w:after="0"/>
        <w:jc w:val="both"/>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xml:space="preserve">- педагогические беседы, консультации   для родителей </w:t>
      </w:r>
    </w:p>
    <w:p w:rsidR="00D62072" w:rsidRPr="009218E9" w:rsidRDefault="00F96EB5" w:rsidP="001B7158">
      <w:pPr>
        <w:spacing w:after="0"/>
        <w:jc w:val="both"/>
        <w:rPr>
          <w:rFonts w:ascii="Times New Roman" w:eastAsia="Arial" w:hAnsi="Times New Roman" w:cs="Times New Roman"/>
          <w:color w:val="000000"/>
          <w:sz w:val="28"/>
          <w:szCs w:val="28"/>
        </w:rPr>
      </w:pPr>
      <w:r w:rsidRPr="009218E9">
        <w:rPr>
          <w:rFonts w:ascii="Times New Roman" w:eastAsia="Times New Roman" w:hAnsi="Times New Roman" w:cs="Times New Roman"/>
          <w:color w:val="000000"/>
          <w:sz w:val="28"/>
          <w:szCs w:val="28"/>
        </w:rPr>
        <w:t xml:space="preserve">   (индивидуальные и групповые);</w:t>
      </w:r>
    </w:p>
    <w:p w:rsidR="00D62072" w:rsidRPr="009218E9" w:rsidRDefault="00F96EB5" w:rsidP="001B7158">
      <w:pPr>
        <w:spacing w:after="0"/>
        <w:jc w:val="both"/>
        <w:rPr>
          <w:rFonts w:ascii="Times New Roman" w:eastAsia="Arial" w:hAnsi="Times New Roman" w:cs="Times New Roman"/>
          <w:color w:val="000000"/>
          <w:sz w:val="28"/>
          <w:szCs w:val="28"/>
        </w:rPr>
      </w:pPr>
      <w:r w:rsidRPr="009218E9">
        <w:rPr>
          <w:rFonts w:ascii="Times New Roman" w:eastAsia="Times New Roman" w:hAnsi="Times New Roman" w:cs="Times New Roman"/>
          <w:color w:val="000000"/>
          <w:sz w:val="28"/>
          <w:szCs w:val="28"/>
        </w:rPr>
        <w:t>- дни открытых дверей;</w:t>
      </w:r>
    </w:p>
    <w:p w:rsidR="00D62072" w:rsidRPr="009218E9" w:rsidRDefault="00F96EB5" w:rsidP="001B7158">
      <w:pPr>
        <w:spacing w:after="0"/>
        <w:jc w:val="both"/>
        <w:rPr>
          <w:rFonts w:ascii="Times New Roman" w:eastAsia="Arial" w:hAnsi="Times New Roman" w:cs="Times New Roman"/>
          <w:color w:val="000000"/>
          <w:sz w:val="28"/>
          <w:szCs w:val="28"/>
        </w:rPr>
      </w:pPr>
      <w:r w:rsidRPr="009218E9">
        <w:rPr>
          <w:rFonts w:ascii="Times New Roman" w:eastAsia="Times New Roman" w:hAnsi="Times New Roman" w:cs="Times New Roman"/>
          <w:color w:val="000000"/>
          <w:sz w:val="28"/>
          <w:szCs w:val="28"/>
        </w:rPr>
        <w:t xml:space="preserve">- </w:t>
      </w:r>
      <w:r w:rsidRPr="009218E9">
        <w:rPr>
          <w:rFonts w:ascii="Times New Roman" w:eastAsia="Times New Roman" w:hAnsi="Times New Roman" w:cs="Times New Roman"/>
          <w:sz w:val="28"/>
          <w:szCs w:val="28"/>
        </w:rPr>
        <w:t>оформление информационных стендов</w:t>
      </w:r>
      <w:r w:rsidRPr="009218E9">
        <w:rPr>
          <w:rFonts w:ascii="Times New Roman" w:eastAsia="Times New Roman" w:hAnsi="Times New Roman" w:cs="Times New Roman"/>
          <w:color w:val="000000"/>
          <w:sz w:val="28"/>
          <w:szCs w:val="28"/>
        </w:rPr>
        <w:t>;</w:t>
      </w:r>
    </w:p>
    <w:p w:rsidR="00D62072" w:rsidRPr="009218E9" w:rsidRDefault="00F96EB5" w:rsidP="001B7158">
      <w:pPr>
        <w:spacing w:after="0"/>
        <w:jc w:val="both"/>
        <w:rPr>
          <w:rFonts w:ascii="Times New Roman" w:eastAsia="Arial" w:hAnsi="Times New Roman" w:cs="Times New Roman"/>
          <w:color w:val="000000"/>
          <w:sz w:val="28"/>
          <w:szCs w:val="28"/>
        </w:rPr>
      </w:pPr>
      <w:r w:rsidRPr="009218E9">
        <w:rPr>
          <w:rFonts w:ascii="Times New Roman" w:eastAsia="Times New Roman" w:hAnsi="Times New Roman" w:cs="Times New Roman"/>
          <w:color w:val="000000"/>
          <w:sz w:val="28"/>
          <w:szCs w:val="28"/>
        </w:rPr>
        <w:t>- организация выставок детского творчества,  фотовыставки в группе;</w:t>
      </w:r>
    </w:p>
    <w:p w:rsidR="00D62072" w:rsidRPr="009218E9" w:rsidRDefault="00F96EB5" w:rsidP="001B7158">
      <w:pPr>
        <w:spacing w:after="0"/>
        <w:jc w:val="both"/>
        <w:rPr>
          <w:rFonts w:ascii="Times New Roman" w:eastAsia="Arial" w:hAnsi="Times New Roman" w:cs="Times New Roman"/>
          <w:color w:val="000000"/>
          <w:sz w:val="28"/>
          <w:szCs w:val="28"/>
        </w:rPr>
      </w:pPr>
      <w:r w:rsidRPr="009218E9">
        <w:rPr>
          <w:rFonts w:ascii="Times New Roman" w:eastAsia="Times New Roman" w:hAnsi="Times New Roman" w:cs="Times New Roman"/>
          <w:color w:val="000000"/>
          <w:sz w:val="28"/>
          <w:szCs w:val="28"/>
        </w:rPr>
        <w:t>- составление банка данных о семьях воспитанников;</w:t>
      </w:r>
    </w:p>
    <w:p w:rsidR="00D62072" w:rsidRPr="009218E9" w:rsidRDefault="00F96EB5" w:rsidP="001B7158">
      <w:pPr>
        <w:spacing w:after="0"/>
        <w:jc w:val="both"/>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xml:space="preserve">- создание и поддержка традиций проведения совместно с родителями </w:t>
      </w:r>
    </w:p>
    <w:p w:rsidR="00D62072" w:rsidRPr="009218E9" w:rsidRDefault="00F96EB5" w:rsidP="001B7158">
      <w:pPr>
        <w:spacing w:after="0"/>
        <w:jc w:val="both"/>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xml:space="preserve">    праздников, мероприятий и досугов;</w:t>
      </w:r>
    </w:p>
    <w:p w:rsidR="00D62072" w:rsidRPr="009218E9" w:rsidRDefault="00F96EB5" w:rsidP="001B7158">
      <w:pPr>
        <w:spacing w:after="0"/>
        <w:jc w:val="both"/>
        <w:rPr>
          <w:rFonts w:ascii="Times New Roman" w:eastAsia="Times New Roman" w:hAnsi="Times New Roman" w:cs="Times New Roman"/>
          <w:sz w:val="28"/>
          <w:szCs w:val="28"/>
        </w:rPr>
      </w:pPr>
      <w:r w:rsidRPr="009218E9">
        <w:rPr>
          <w:rFonts w:ascii="Times New Roman" w:eastAsia="Times New Roman" w:hAnsi="Times New Roman" w:cs="Times New Roman"/>
          <w:color w:val="000000"/>
          <w:sz w:val="28"/>
          <w:szCs w:val="28"/>
        </w:rPr>
        <w:t xml:space="preserve">- </w:t>
      </w:r>
      <w:r w:rsidRPr="009218E9">
        <w:rPr>
          <w:rFonts w:ascii="Times New Roman" w:eastAsia="Times New Roman" w:hAnsi="Times New Roman" w:cs="Times New Roman"/>
          <w:sz w:val="28"/>
          <w:szCs w:val="28"/>
        </w:rPr>
        <w:t>оформление  памяток.</w:t>
      </w:r>
    </w:p>
    <w:p w:rsidR="00D62072" w:rsidRPr="009218E9" w:rsidRDefault="00D62072" w:rsidP="00F7360D">
      <w:pPr>
        <w:spacing w:after="0"/>
        <w:ind w:left="284" w:firstLine="567"/>
        <w:rPr>
          <w:rFonts w:ascii="Times New Roman" w:eastAsia="Arial" w:hAnsi="Times New Roman" w:cs="Times New Roman"/>
          <w:color w:val="000000"/>
          <w:sz w:val="28"/>
          <w:szCs w:val="28"/>
        </w:rPr>
      </w:pPr>
    </w:p>
    <w:p w:rsidR="00D62072" w:rsidRPr="009218E9" w:rsidRDefault="001B7158" w:rsidP="001B7158">
      <w:pPr>
        <w:spacing w:after="0"/>
        <w:ind w:left="284"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План работы с родителями</w:t>
      </w:r>
    </w:p>
    <w:p w:rsidR="00D62072" w:rsidRPr="009218E9" w:rsidRDefault="00D62072" w:rsidP="00F7360D">
      <w:pPr>
        <w:spacing w:after="0"/>
        <w:ind w:left="284" w:firstLine="567"/>
        <w:rPr>
          <w:rFonts w:ascii="Times New Roman" w:eastAsia="Times New Roman" w:hAnsi="Times New Roman" w:cs="Times New Roman"/>
          <w:b/>
          <w:sz w:val="28"/>
          <w:szCs w:val="28"/>
        </w:rPr>
      </w:pPr>
    </w:p>
    <w:p w:rsidR="00D62072" w:rsidRPr="009218E9" w:rsidRDefault="00F96EB5" w:rsidP="00F7360D">
      <w:pPr>
        <w:suppressAutoHyphens/>
        <w:spacing w:after="0"/>
        <w:ind w:left="284" w:firstLine="567"/>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Цель: создание единых установок на формирование у дошкольников ценностных ориентиров.</w:t>
      </w:r>
    </w:p>
    <w:tbl>
      <w:tblPr>
        <w:tblW w:w="9887" w:type="dxa"/>
        <w:tblInd w:w="392" w:type="dxa"/>
        <w:tblCellMar>
          <w:left w:w="10" w:type="dxa"/>
          <w:right w:w="10" w:type="dxa"/>
        </w:tblCellMar>
        <w:tblLook w:val="0000"/>
      </w:tblPr>
      <w:tblGrid>
        <w:gridCol w:w="1595"/>
        <w:gridCol w:w="6484"/>
        <w:gridCol w:w="15"/>
        <w:gridCol w:w="1793"/>
      </w:tblGrid>
      <w:tr w:rsidR="009442F8"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42F8" w:rsidRPr="009218E9" w:rsidRDefault="009442F8" w:rsidP="00F7360D">
            <w:pPr>
              <w:suppressAutoHyphens/>
              <w:spacing w:after="0"/>
              <w:rPr>
                <w:rFonts w:ascii="Times New Roman" w:hAnsi="Times New Roman" w:cs="Times New Roman"/>
                <w:b/>
                <w:sz w:val="28"/>
                <w:szCs w:val="28"/>
              </w:rPr>
            </w:pPr>
            <w:r w:rsidRPr="009218E9">
              <w:rPr>
                <w:rFonts w:ascii="Times New Roman" w:eastAsia="Times New Roman" w:hAnsi="Times New Roman" w:cs="Times New Roman"/>
                <w:b/>
                <w:sz w:val="28"/>
                <w:szCs w:val="28"/>
              </w:rPr>
              <w:t>Месяц</w:t>
            </w:r>
          </w:p>
        </w:tc>
        <w:tc>
          <w:tcPr>
            <w:tcW w:w="6499"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442F8" w:rsidRPr="009218E9" w:rsidRDefault="009442F8" w:rsidP="00F7360D">
            <w:pPr>
              <w:suppressAutoHyphens/>
              <w:spacing w:after="0"/>
              <w:rPr>
                <w:rFonts w:ascii="Times New Roman" w:hAnsi="Times New Roman" w:cs="Times New Roman"/>
                <w:b/>
                <w:sz w:val="28"/>
                <w:szCs w:val="28"/>
              </w:rPr>
            </w:pPr>
            <w:r w:rsidRPr="009218E9">
              <w:rPr>
                <w:rFonts w:ascii="Times New Roman" w:eastAsia="Times New Roman" w:hAnsi="Times New Roman" w:cs="Times New Roman"/>
                <w:b/>
                <w:sz w:val="28"/>
                <w:szCs w:val="28"/>
              </w:rPr>
              <w:t>Название мероприятия</w:t>
            </w:r>
          </w:p>
        </w:tc>
        <w:tc>
          <w:tcPr>
            <w:tcW w:w="1793" w:type="dxa"/>
            <w:tcBorders>
              <w:top w:val="single" w:sz="4" w:space="0" w:color="000000"/>
              <w:left w:val="single" w:sz="4" w:space="0" w:color="auto"/>
              <w:bottom w:val="single" w:sz="4" w:space="0" w:color="000000"/>
              <w:right w:val="single" w:sz="4" w:space="0" w:color="000000"/>
            </w:tcBorders>
            <w:shd w:val="clear" w:color="000000" w:fill="FFFFFF"/>
          </w:tcPr>
          <w:p w:rsidR="009442F8" w:rsidRPr="009218E9" w:rsidRDefault="005E7F5C" w:rsidP="00F7360D">
            <w:pPr>
              <w:suppressAutoHyphens/>
              <w:spacing w:after="0"/>
              <w:rPr>
                <w:rFonts w:ascii="Times New Roman" w:hAnsi="Times New Roman" w:cs="Times New Roman"/>
                <w:b/>
                <w:sz w:val="28"/>
                <w:szCs w:val="28"/>
              </w:rPr>
            </w:pPr>
            <w:r w:rsidRPr="009218E9">
              <w:rPr>
                <w:rFonts w:ascii="Times New Roman" w:hAnsi="Times New Roman" w:cs="Times New Roman"/>
                <w:b/>
                <w:sz w:val="28"/>
                <w:szCs w:val="28"/>
              </w:rPr>
              <w:t>Итог</w:t>
            </w:r>
          </w:p>
        </w:tc>
      </w:tr>
      <w:tr w:rsidR="009442F8"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42F8" w:rsidRPr="00956F5F" w:rsidRDefault="009442F8"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 xml:space="preserve">Сентябрь </w:t>
            </w:r>
          </w:p>
        </w:tc>
        <w:tc>
          <w:tcPr>
            <w:tcW w:w="6499"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442F8" w:rsidRPr="009218E9" w:rsidRDefault="009442F8"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1. Как хорошо, что есть семья, которая от бед хранит меня. Основные задачи и направления работы на </w:t>
            </w:r>
            <w:r w:rsidR="001B7158">
              <w:rPr>
                <w:rFonts w:ascii="Times New Roman" w:hAnsi="Times New Roman" w:cs="Times New Roman"/>
                <w:sz w:val="28"/>
                <w:szCs w:val="28"/>
              </w:rPr>
              <w:t>2024-2025</w:t>
            </w:r>
            <w:r w:rsidRPr="009218E9">
              <w:rPr>
                <w:rFonts w:ascii="Times New Roman" w:hAnsi="Times New Roman" w:cs="Times New Roman"/>
                <w:sz w:val="28"/>
                <w:szCs w:val="28"/>
              </w:rPr>
              <w:t xml:space="preserve">учебный год. </w:t>
            </w:r>
          </w:p>
          <w:p w:rsidR="009442F8" w:rsidRPr="009218E9" w:rsidRDefault="009442F8"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2. «Почемучки. Взаимосвязь речевого и интеллектуального развития»</w:t>
            </w:r>
            <w:r w:rsidR="005E7F5C" w:rsidRPr="009218E9">
              <w:rPr>
                <w:rFonts w:ascii="Times New Roman" w:hAnsi="Times New Roman" w:cs="Times New Roman"/>
                <w:sz w:val="28"/>
                <w:szCs w:val="28"/>
              </w:rPr>
              <w:t xml:space="preserve"> .</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3. «Обучение дошкольников безопасному поведению на улице».</w:t>
            </w:r>
          </w:p>
          <w:p w:rsidR="009442F8"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 xml:space="preserve">4.  «За что я люблю лето?»                        </w:t>
            </w:r>
          </w:p>
        </w:tc>
        <w:tc>
          <w:tcPr>
            <w:tcW w:w="1793" w:type="dxa"/>
            <w:tcBorders>
              <w:top w:val="single" w:sz="4" w:space="0" w:color="000000"/>
              <w:left w:val="single" w:sz="4" w:space="0" w:color="auto"/>
              <w:bottom w:val="single" w:sz="4" w:space="0" w:color="000000"/>
              <w:right w:val="single" w:sz="4" w:space="0" w:color="000000"/>
            </w:tcBorders>
            <w:shd w:val="clear" w:color="000000" w:fill="FFFFFF"/>
          </w:tcPr>
          <w:p w:rsidR="009442F8"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Общее</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 xml:space="preserve">Родительское </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Собрание</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 xml:space="preserve">Родительское </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Собрание</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Консультация</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Выставка рисунков</w:t>
            </w:r>
          </w:p>
        </w:tc>
      </w:tr>
      <w:tr w:rsidR="009442F8"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42F8" w:rsidRPr="00956F5F" w:rsidRDefault="009442F8"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Октябрь</w:t>
            </w:r>
          </w:p>
        </w:tc>
        <w:tc>
          <w:tcPr>
            <w:tcW w:w="64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442F8" w:rsidRPr="009218E9" w:rsidRDefault="005E7F5C"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w:t>
            </w:r>
            <w:r w:rsidR="009442F8" w:rsidRPr="009218E9">
              <w:rPr>
                <w:rFonts w:ascii="Times New Roman" w:eastAsia="Times New Roman" w:hAnsi="Times New Roman" w:cs="Times New Roman"/>
                <w:sz w:val="28"/>
                <w:szCs w:val="28"/>
              </w:rPr>
              <w:t xml:space="preserve"> «Осень золотая».</w:t>
            </w:r>
          </w:p>
          <w:p w:rsidR="009442F8" w:rsidRPr="009218E9" w:rsidRDefault="009442F8"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2.Индивидуальные беседы с родителями о необходимости проводить вакцинацию против гриппа и ОРВИ.</w:t>
            </w:r>
          </w:p>
          <w:p w:rsidR="009442F8" w:rsidRPr="009218E9" w:rsidRDefault="005E7F5C"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3.</w:t>
            </w:r>
            <w:r w:rsidR="009442F8" w:rsidRPr="009218E9">
              <w:rPr>
                <w:rFonts w:ascii="Times New Roman" w:eastAsia="Times New Roman" w:hAnsi="Times New Roman" w:cs="Times New Roman"/>
                <w:sz w:val="28"/>
                <w:szCs w:val="28"/>
              </w:rPr>
              <w:t>«Азбука дорожного движения»</w:t>
            </w:r>
          </w:p>
          <w:p w:rsidR="009442F8" w:rsidRPr="009218E9" w:rsidRDefault="005E7F5C" w:rsidP="00F7360D">
            <w:pPr>
              <w:pStyle w:val="ab"/>
              <w:spacing w:line="276" w:lineRule="auto"/>
              <w:rPr>
                <w:rFonts w:ascii="Times New Roman" w:hAnsi="Times New Roman" w:cs="Times New Roman"/>
                <w:sz w:val="28"/>
                <w:szCs w:val="28"/>
                <w:lang w:eastAsia="en-US"/>
              </w:rPr>
            </w:pPr>
            <w:r w:rsidRPr="009218E9">
              <w:rPr>
                <w:rFonts w:ascii="Times New Roman" w:eastAsia="Times New Roman" w:hAnsi="Times New Roman" w:cs="Times New Roman"/>
                <w:sz w:val="28"/>
                <w:szCs w:val="28"/>
              </w:rPr>
              <w:t>4</w:t>
            </w:r>
            <w:r w:rsidR="009442F8" w:rsidRPr="009218E9">
              <w:rPr>
                <w:rFonts w:ascii="Times New Roman" w:hAnsi="Times New Roman" w:cs="Times New Roman"/>
                <w:sz w:val="28"/>
                <w:szCs w:val="28"/>
                <w:lang w:eastAsia="en-US"/>
              </w:rPr>
              <w:t>. «Любимые герои мультфильмов»</w:t>
            </w:r>
          </w:p>
          <w:p w:rsidR="009442F8" w:rsidRPr="009218E9" w:rsidRDefault="005E7F5C" w:rsidP="00F7360D">
            <w:pPr>
              <w:pStyle w:val="ab"/>
              <w:spacing w:line="276" w:lineRule="auto"/>
              <w:rPr>
                <w:rFonts w:ascii="Times New Roman" w:hAnsi="Times New Roman" w:cs="Times New Roman"/>
                <w:sz w:val="28"/>
                <w:szCs w:val="28"/>
                <w:lang w:eastAsia="en-US"/>
              </w:rPr>
            </w:pPr>
            <w:r w:rsidRPr="009218E9">
              <w:rPr>
                <w:rFonts w:ascii="Times New Roman" w:hAnsi="Times New Roman" w:cs="Times New Roman"/>
                <w:sz w:val="28"/>
                <w:szCs w:val="28"/>
                <w:lang w:eastAsia="en-US"/>
              </w:rPr>
              <w:t>5</w:t>
            </w:r>
            <w:r w:rsidR="009442F8" w:rsidRPr="009218E9">
              <w:rPr>
                <w:rFonts w:ascii="Times New Roman" w:hAnsi="Times New Roman" w:cs="Times New Roman"/>
                <w:sz w:val="28"/>
                <w:szCs w:val="28"/>
                <w:lang w:eastAsia="en-US"/>
              </w:rPr>
              <w:t>. «Осенняя пора, очей очарованье»</w:t>
            </w:r>
          </w:p>
          <w:p w:rsidR="005E479E" w:rsidRPr="009218E9" w:rsidRDefault="005E479E" w:rsidP="00F7360D">
            <w:pPr>
              <w:pStyle w:val="ab"/>
              <w:spacing w:line="276" w:lineRule="auto"/>
              <w:rPr>
                <w:rFonts w:ascii="Times New Roman" w:hAnsi="Times New Roman" w:cs="Times New Roman"/>
                <w:sz w:val="28"/>
                <w:szCs w:val="28"/>
                <w:lang w:eastAsia="en-US"/>
              </w:rPr>
            </w:pPr>
            <w:r w:rsidRPr="009218E9">
              <w:rPr>
                <w:rFonts w:ascii="Times New Roman" w:hAnsi="Times New Roman" w:cs="Times New Roman"/>
                <w:sz w:val="28"/>
                <w:szCs w:val="28"/>
                <w:lang w:eastAsia="en-US"/>
              </w:rPr>
              <w:t>6.</w:t>
            </w:r>
            <w:r w:rsidRPr="009218E9">
              <w:rPr>
                <w:rFonts w:ascii="Times New Roman" w:hAnsi="Times New Roman" w:cs="Times New Roman"/>
                <w:sz w:val="28"/>
                <w:szCs w:val="28"/>
              </w:rPr>
              <w:t xml:space="preserve"> «Профилактика нарушений осанки у дошкольников»</w:t>
            </w:r>
          </w:p>
        </w:tc>
        <w:tc>
          <w:tcPr>
            <w:tcW w:w="1808" w:type="dxa"/>
            <w:gridSpan w:val="2"/>
            <w:tcBorders>
              <w:top w:val="single" w:sz="4" w:space="0" w:color="000000"/>
              <w:left w:val="single" w:sz="4" w:space="0" w:color="auto"/>
              <w:bottom w:val="single" w:sz="4" w:space="0" w:color="000000"/>
              <w:right w:val="single" w:sz="4" w:space="0" w:color="000000"/>
            </w:tcBorders>
            <w:shd w:val="clear" w:color="000000" w:fill="FFFFFF"/>
          </w:tcPr>
          <w:p w:rsidR="009442F8"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Праздник</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Консультация</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Выставка</w:t>
            </w:r>
          </w:p>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Конкурс</w:t>
            </w:r>
            <w:r w:rsidR="00AC4B62" w:rsidRPr="009218E9">
              <w:rPr>
                <w:rFonts w:ascii="Times New Roman" w:hAnsi="Times New Roman" w:cs="Times New Roman"/>
                <w:sz w:val="28"/>
                <w:szCs w:val="28"/>
              </w:rPr>
              <w:t xml:space="preserve"> чтецов</w:t>
            </w:r>
          </w:p>
          <w:p w:rsidR="005E479E"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Консультация</w:t>
            </w:r>
          </w:p>
        </w:tc>
      </w:tr>
      <w:tr w:rsidR="009442F8"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42F8" w:rsidRPr="00956F5F" w:rsidRDefault="009442F8"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Ноябрь</w:t>
            </w:r>
          </w:p>
        </w:tc>
        <w:tc>
          <w:tcPr>
            <w:tcW w:w="64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442F8" w:rsidRPr="009218E9" w:rsidRDefault="009442F8"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1.«Моя семья», «Моя малая Родина»</w:t>
            </w:r>
          </w:p>
          <w:p w:rsidR="009442F8" w:rsidRPr="009218E9" w:rsidRDefault="009442F8"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2. «Посмотрите в мамины глаза»</w:t>
            </w:r>
          </w:p>
          <w:p w:rsidR="009442F8" w:rsidRPr="009218E9" w:rsidRDefault="009442F8"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3. «Наши мамы».</w:t>
            </w:r>
          </w:p>
          <w:p w:rsidR="005E479E" w:rsidRPr="009218E9" w:rsidRDefault="005E479E"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4.«Что и как читать ребёнку дома?»</w:t>
            </w:r>
          </w:p>
          <w:p w:rsidR="005E479E" w:rsidRPr="009218E9" w:rsidRDefault="005E479E" w:rsidP="00F7360D">
            <w:pPr>
              <w:spacing w:after="0"/>
              <w:contextualSpacing/>
              <w:rPr>
                <w:rFonts w:ascii="Times New Roman" w:hAnsi="Times New Roman" w:cs="Times New Roman"/>
                <w:sz w:val="28"/>
                <w:szCs w:val="28"/>
              </w:rPr>
            </w:pPr>
            <w:r w:rsidRPr="009218E9">
              <w:rPr>
                <w:rFonts w:ascii="Times New Roman" w:hAnsi="Times New Roman" w:cs="Times New Roman"/>
                <w:sz w:val="28"/>
                <w:szCs w:val="28"/>
              </w:rPr>
              <w:t>5. «Подвижные развивающие игры для детей».</w:t>
            </w:r>
          </w:p>
        </w:tc>
        <w:tc>
          <w:tcPr>
            <w:tcW w:w="1808" w:type="dxa"/>
            <w:gridSpan w:val="2"/>
            <w:tcBorders>
              <w:top w:val="single" w:sz="4" w:space="0" w:color="000000"/>
              <w:left w:val="single" w:sz="4" w:space="0" w:color="auto"/>
              <w:bottom w:val="single" w:sz="4" w:space="0" w:color="000000"/>
              <w:right w:val="single" w:sz="4" w:space="0" w:color="000000"/>
            </w:tcBorders>
            <w:shd w:val="clear" w:color="000000" w:fill="FFFFFF"/>
          </w:tcPr>
          <w:p w:rsidR="009442F8"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Выставка</w:t>
            </w:r>
          </w:p>
          <w:p w:rsidR="005E479E"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Выставка рисунков</w:t>
            </w:r>
          </w:p>
          <w:p w:rsidR="005E479E"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Праздник</w:t>
            </w:r>
          </w:p>
          <w:p w:rsidR="005E479E"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Консультация</w:t>
            </w:r>
          </w:p>
          <w:p w:rsidR="00EC044D"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Папка-передвижка</w:t>
            </w:r>
          </w:p>
        </w:tc>
      </w:tr>
      <w:tr w:rsidR="009442F8"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42F8" w:rsidRPr="00956F5F" w:rsidRDefault="009442F8"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Декабрь</w:t>
            </w:r>
          </w:p>
        </w:tc>
        <w:tc>
          <w:tcPr>
            <w:tcW w:w="64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442F8" w:rsidRPr="009218E9" w:rsidRDefault="009442F8" w:rsidP="00F7360D">
            <w:pPr>
              <w:pStyle w:val="ab"/>
              <w:spacing w:line="276" w:lineRule="auto"/>
              <w:rPr>
                <w:rFonts w:ascii="Times New Roman" w:hAnsi="Times New Roman" w:cs="Times New Roman"/>
                <w:sz w:val="28"/>
                <w:szCs w:val="28"/>
              </w:rPr>
            </w:pPr>
            <w:r w:rsidRPr="009218E9">
              <w:rPr>
                <w:rFonts w:ascii="Times New Roman" w:eastAsia="Times New Roman" w:hAnsi="Times New Roman" w:cs="Times New Roman"/>
                <w:sz w:val="28"/>
                <w:szCs w:val="28"/>
              </w:rPr>
              <w:t>1.</w:t>
            </w:r>
            <w:r w:rsidRPr="009218E9">
              <w:rPr>
                <w:rFonts w:ascii="Times New Roman" w:hAnsi="Times New Roman" w:cs="Times New Roman"/>
                <w:sz w:val="28"/>
                <w:szCs w:val="28"/>
              </w:rPr>
              <w:t xml:space="preserve"> «Новогодний сувенир своими руками» (родители и дети)</w:t>
            </w:r>
          </w:p>
          <w:p w:rsidR="009442F8" w:rsidRPr="009218E9" w:rsidRDefault="005E479E" w:rsidP="00F7360D">
            <w:pPr>
              <w:pStyle w:val="ab"/>
              <w:spacing w:line="276" w:lineRule="auto"/>
              <w:rPr>
                <w:rFonts w:ascii="Times New Roman" w:hAnsi="Times New Roman" w:cs="Times New Roman"/>
                <w:color w:val="000000"/>
                <w:sz w:val="28"/>
                <w:szCs w:val="28"/>
                <w:shd w:val="clear" w:color="auto" w:fill="FFFFFF"/>
              </w:rPr>
            </w:pPr>
            <w:r w:rsidRPr="009218E9">
              <w:rPr>
                <w:rFonts w:ascii="Times New Roman" w:hAnsi="Times New Roman" w:cs="Times New Roman"/>
                <w:color w:val="000000"/>
                <w:sz w:val="28"/>
                <w:szCs w:val="28"/>
                <w:shd w:val="clear" w:color="auto" w:fill="FFFFFF"/>
              </w:rPr>
              <w:t>2.</w:t>
            </w:r>
            <w:r w:rsidR="009442F8" w:rsidRPr="009218E9">
              <w:rPr>
                <w:rFonts w:ascii="Times New Roman" w:hAnsi="Times New Roman" w:cs="Times New Roman"/>
                <w:color w:val="000000"/>
                <w:sz w:val="28"/>
                <w:szCs w:val="28"/>
                <w:shd w:val="clear" w:color="auto" w:fill="FFFFFF"/>
              </w:rPr>
              <w:t>«Край наш любимый!».</w:t>
            </w:r>
          </w:p>
          <w:p w:rsidR="009442F8" w:rsidRPr="009218E9" w:rsidRDefault="009442F8" w:rsidP="00F7360D">
            <w:pPr>
              <w:pStyle w:val="ab"/>
              <w:spacing w:line="276" w:lineRule="auto"/>
              <w:rPr>
                <w:rFonts w:ascii="Times New Roman" w:hAnsi="Times New Roman" w:cs="Times New Roman"/>
                <w:sz w:val="28"/>
                <w:szCs w:val="28"/>
              </w:rPr>
            </w:pPr>
            <w:r w:rsidRPr="009218E9">
              <w:rPr>
                <w:rFonts w:ascii="Times New Roman" w:hAnsi="Times New Roman" w:cs="Times New Roman"/>
                <w:color w:val="000000"/>
                <w:sz w:val="28"/>
                <w:szCs w:val="28"/>
                <w:shd w:val="clear" w:color="auto" w:fill="FFFFFF"/>
              </w:rPr>
              <w:t>3.</w:t>
            </w:r>
            <w:r w:rsidRPr="009218E9">
              <w:rPr>
                <w:rFonts w:ascii="Times New Roman" w:hAnsi="Times New Roman" w:cs="Times New Roman"/>
                <w:sz w:val="28"/>
                <w:szCs w:val="28"/>
              </w:rPr>
              <w:t>«Здравствуй, ёлка».</w:t>
            </w:r>
          </w:p>
          <w:p w:rsidR="009442F8" w:rsidRPr="009218E9" w:rsidRDefault="009442F8"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4. Роль родителей в развитии речи ребёнка-дошкольника.</w:t>
            </w:r>
          </w:p>
          <w:p w:rsidR="009442F8" w:rsidRPr="009218E9" w:rsidRDefault="009442F8"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 xml:space="preserve">5. «Взаимодействие ДОУ и родителей по экологическому воспитанию детей»  </w:t>
            </w:r>
          </w:p>
          <w:p w:rsidR="005E479E" w:rsidRPr="009218E9" w:rsidRDefault="005E479E" w:rsidP="00F7360D">
            <w:pPr>
              <w:pStyle w:val="ab"/>
              <w:spacing w:line="276" w:lineRule="auto"/>
              <w:rPr>
                <w:rFonts w:ascii="Times New Roman" w:hAnsi="Times New Roman" w:cs="Times New Roman"/>
                <w:color w:val="000000"/>
                <w:sz w:val="28"/>
                <w:szCs w:val="28"/>
              </w:rPr>
            </w:pPr>
            <w:r w:rsidRPr="009218E9">
              <w:rPr>
                <w:rFonts w:ascii="Times New Roman" w:hAnsi="Times New Roman" w:cs="Times New Roman"/>
                <w:color w:val="000000"/>
                <w:sz w:val="28"/>
                <w:szCs w:val="28"/>
              </w:rPr>
              <w:t>6.</w:t>
            </w:r>
            <w:r w:rsidRPr="009218E9">
              <w:rPr>
                <w:rFonts w:ascii="Times New Roman" w:hAnsi="Times New Roman" w:cs="Times New Roman"/>
                <w:sz w:val="28"/>
                <w:szCs w:val="28"/>
              </w:rPr>
              <w:t xml:space="preserve"> «Какие опасности подстерегают на улицах, дорогах»</w:t>
            </w:r>
          </w:p>
          <w:p w:rsidR="009442F8" w:rsidRPr="009218E9" w:rsidRDefault="009442F8" w:rsidP="00F7360D">
            <w:pPr>
              <w:suppressAutoHyphens/>
              <w:spacing w:after="0"/>
              <w:rPr>
                <w:rFonts w:ascii="Times New Roman" w:hAnsi="Times New Roman" w:cs="Times New Roman"/>
                <w:sz w:val="28"/>
                <w:szCs w:val="28"/>
              </w:rPr>
            </w:pPr>
          </w:p>
        </w:tc>
        <w:tc>
          <w:tcPr>
            <w:tcW w:w="1808" w:type="dxa"/>
            <w:gridSpan w:val="2"/>
            <w:tcBorders>
              <w:top w:val="single" w:sz="4" w:space="0" w:color="000000"/>
              <w:left w:val="single" w:sz="4" w:space="0" w:color="auto"/>
              <w:bottom w:val="single" w:sz="4" w:space="0" w:color="000000"/>
              <w:right w:val="single" w:sz="4" w:space="0" w:color="000000"/>
            </w:tcBorders>
            <w:shd w:val="clear" w:color="000000" w:fill="FFFFFF"/>
          </w:tcPr>
          <w:p w:rsidR="009442F8"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Конкурс</w:t>
            </w:r>
          </w:p>
          <w:p w:rsidR="005E479E"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Фотоконкурс</w:t>
            </w:r>
          </w:p>
          <w:p w:rsidR="005E479E"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Праздник</w:t>
            </w:r>
          </w:p>
          <w:p w:rsidR="005E479E"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Общее родительское собрание</w:t>
            </w:r>
          </w:p>
          <w:p w:rsidR="005E479E"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Родительское собрание</w:t>
            </w:r>
          </w:p>
          <w:p w:rsidR="005E479E" w:rsidRPr="009218E9" w:rsidRDefault="005E479E"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Консультация</w:t>
            </w:r>
          </w:p>
        </w:tc>
      </w:tr>
      <w:tr w:rsidR="005E7F5C"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5C" w:rsidRPr="00956F5F" w:rsidRDefault="005E7F5C"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lastRenderedPageBreak/>
              <w:t>Январь</w:t>
            </w:r>
          </w:p>
        </w:tc>
        <w:tc>
          <w:tcPr>
            <w:tcW w:w="64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E7F5C" w:rsidRPr="009218E9" w:rsidRDefault="005E7F5C"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1.</w:t>
            </w:r>
            <w:r w:rsidRPr="009218E9">
              <w:rPr>
                <w:rFonts w:ascii="Times New Roman" w:hAnsi="Times New Roman" w:cs="Times New Roman"/>
                <w:sz w:val="28"/>
                <w:szCs w:val="28"/>
              </w:rPr>
              <w:t xml:space="preserve"> Праздник «Рождественские колядки»</w:t>
            </w:r>
          </w:p>
          <w:p w:rsidR="00EC044D"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2. «Как сделать зимнюю прогулку с малышом приятной и полезной»</w:t>
            </w:r>
          </w:p>
          <w:p w:rsidR="00EC044D" w:rsidRPr="009218E9" w:rsidRDefault="00EC044D" w:rsidP="001B7158">
            <w:pPr>
              <w:spacing w:after="0"/>
              <w:contextualSpacing/>
              <w:rPr>
                <w:rFonts w:ascii="Times New Roman" w:eastAsia="Times New Roman" w:hAnsi="Times New Roman" w:cs="Times New Roman"/>
                <w:sz w:val="28"/>
                <w:szCs w:val="28"/>
              </w:rPr>
            </w:pPr>
            <w:r w:rsidRPr="009218E9">
              <w:rPr>
                <w:rFonts w:ascii="Times New Roman" w:hAnsi="Times New Roman" w:cs="Times New Roman"/>
                <w:sz w:val="28"/>
                <w:szCs w:val="28"/>
              </w:rPr>
              <w:t>3. Малышам о пожарной безопасности.</w:t>
            </w:r>
          </w:p>
        </w:tc>
        <w:tc>
          <w:tcPr>
            <w:tcW w:w="1808" w:type="dxa"/>
            <w:gridSpan w:val="2"/>
            <w:tcBorders>
              <w:top w:val="single" w:sz="4" w:space="0" w:color="000000"/>
              <w:left w:val="single" w:sz="4" w:space="0" w:color="auto"/>
              <w:bottom w:val="single" w:sz="4" w:space="0" w:color="000000"/>
              <w:right w:val="single" w:sz="4" w:space="0" w:color="000000"/>
            </w:tcBorders>
            <w:shd w:val="clear" w:color="000000" w:fill="FFFFFF"/>
          </w:tcPr>
          <w:p w:rsidR="005E7F5C" w:rsidRPr="009218E9" w:rsidRDefault="00EC044D"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Праздник</w:t>
            </w:r>
          </w:p>
          <w:p w:rsidR="00EC044D" w:rsidRPr="009218E9" w:rsidRDefault="00EC044D"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Консультация</w:t>
            </w:r>
          </w:p>
          <w:p w:rsidR="00EC044D" w:rsidRPr="009218E9" w:rsidRDefault="00EC044D"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Беседа</w:t>
            </w:r>
          </w:p>
        </w:tc>
      </w:tr>
      <w:tr w:rsidR="005E7F5C"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5C" w:rsidRPr="00956F5F" w:rsidRDefault="005E7F5C"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Февраль</w:t>
            </w:r>
          </w:p>
        </w:tc>
        <w:tc>
          <w:tcPr>
            <w:tcW w:w="64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E7F5C" w:rsidRPr="009218E9" w:rsidRDefault="005E7F5C" w:rsidP="00F7360D">
            <w:pPr>
              <w:pStyle w:val="ab"/>
              <w:spacing w:line="276" w:lineRule="auto"/>
              <w:rPr>
                <w:rFonts w:ascii="Times New Roman" w:hAnsi="Times New Roman" w:cs="Times New Roman"/>
                <w:sz w:val="28"/>
                <w:szCs w:val="28"/>
                <w:lang w:eastAsia="en-US"/>
              </w:rPr>
            </w:pPr>
            <w:r w:rsidRPr="009218E9">
              <w:rPr>
                <w:rFonts w:ascii="Times New Roman" w:eastAsia="Times New Roman" w:hAnsi="Times New Roman" w:cs="Times New Roman"/>
                <w:sz w:val="28"/>
                <w:szCs w:val="28"/>
              </w:rPr>
              <w:t>1.</w:t>
            </w:r>
            <w:r w:rsidRPr="009218E9">
              <w:rPr>
                <w:rFonts w:ascii="Times New Roman" w:hAnsi="Times New Roman" w:cs="Times New Roman"/>
                <w:sz w:val="28"/>
                <w:szCs w:val="28"/>
                <w:lang w:eastAsia="en-US"/>
              </w:rPr>
              <w:t>«</w:t>
            </w:r>
            <w:r w:rsidRPr="009218E9">
              <w:rPr>
                <w:rFonts w:ascii="Times New Roman" w:hAnsi="Times New Roman" w:cs="Times New Roman"/>
                <w:sz w:val="28"/>
                <w:szCs w:val="28"/>
              </w:rPr>
              <w:t>Народные промыслы России</w:t>
            </w:r>
            <w:r w:rsidRPr="009218E9">
              <w:rPr>
                <w:rFonts w:ascii="Times New Roman" w:hAnsi="Times New Roman" w:cs="Times New Roman"/>
                <w:sz w:val="28"/>
                <w:szCs w:val="28"/>
                <w:lang w:eastAsia="en-US"/>
              </w:rPr>
              <w:t>»</w:t>
            </w:r>
          </w:p>
          <w:p w:rsidR="005E7F5C" w:rsidRPr="009218E9" w:rsidRDefault="005E7F5C" w:rsidP="00F7360D">
            <w:pPr>
              <w:pStyle w:val="ab"/>
              <w:spacing w:line="276" w:lineRule="auto"/>
              <w:rPr>
                <w:rFonts w:ascii="Times New Roman" w:hAnsi="Times New Roman" w:cs="Times New Roman"/>
                <w:sz w:val="28"/>
                <w:szCs w:val="28"/>
                <w:lang w:eastAsia="en-US"/>
              </w:rPr>
            </w:pPr>
            <w:r w:rsidRPr="009218E9">
              <w:rPr>
                <w:rFonts w:ascii="Times New Roman" w:hAnsi="Times New Roman" w:cs="Times New Roman"/>
                <w:sz w:val="28"/>
                <w:szCs w:val="28"/>
                <w:lang w:eastAsia="en-US"/>
              </w:rPr>
              <w:t>2.«Мой папа»</w:t>
            </w:r>
          </w:p>
          <w:p w:rsidR="005E7F5C" w:rsidRPr="009218E9" w:rsidRDefault="005E7F5C"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lang w:eastAsia="en-US"/>
              </w:rPr>
              <w:t>3.</w:t>
            </w:r>
            <w:r w:rsidRPr="009218E9">
              <w:rPr>
                <w:rFonts w:ascii="Times New Roman" w:hAnsi="Times New Roman" w:cs="Times New Roman"/>
                <w:sz w:val="28"/>
                <w:szCs w:val="28"/>
              </w:rPr>
              <w:t>«Масленица»</w:t>
            </w:r>
          </w:p>
          <w:p w:rsidR="005E7F5C" w:rsidRPr="009218E9" w:rsidRDefault="005E7F5C"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4.«Наши папы сильные, наши папы смелые!»</w:t>
            </w:r>
          </w:p>
          <w:p w:rsidR="00EC044D" w:rsidRPr="009218E9" w:rsidRDefault="00EC044D"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5.«Искусство быть отцом»</w:t>
            </w:r>
          </w:p>
          <w:p w:rsidR="00EC044D" w:rsidRPr="009218E9" w:rsidRDefault="00EC044D"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6. Моя семья – моё богатство.</w:t>
            </w:r>
          </w:p>
        </w:tc>
        <w:tc>
          <w:tcPr>
            <w:tcW w:w="1808" w:type="dxa"/>
            <w:gridSpan w:val="2"/>
            <w:tcBorders>
              <w:top w:val="single" w:sz="4" w:space="0" w:color="000000"/>
              <w:left w:val="single" w:sz="4" w:space="0" w:color="auto"/>
              <w:bottom w:val="single" w:sz="4" w:space="0" w:color="000000"/>
              <w:right w:val="single" w:sz="4" w:space="0" w:color="000000"/>
            </w:tcBorders>
            <w:shd w:val="clear" w:color="000000" w:fill="FFFFFF"/>
          </w:tcPr>
          <w:p w:rsidR="005E7F5C"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Выставка</w:t>
            </w:r>
          </w:p>
          <w:p w:rsidR="00EC044D"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Выставка рисунков</w:t>
            </w:r>
          </w:p>
          <w:p w:rsidR="00EC044D"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Праздник</w:t>
            </w:r>
          </w:p>
          <w:p w:rsidR="00EC044D"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Досуг</w:t>
            </w:r>
          </w:p>
          <w:p w:rsidR="00EC044D"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 xml:space="preserve">Консультация </w:t>
            </w:r>
          </w:p>
          <w:p w:rsidR="00EC044D"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Беседа</w:t>
            </w:r>
          </w:p>
        </w:tc>
      </w:tr>
      <w:tr w:rsidR="005E7F5C"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5C" w:rsidRPr="00956F5F" w:rsidRDefault="005E7F5C"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Март</w:t>
            </w:r>
          </w:p>
        </w:tc>
        <w:tc>
          <w:tcPr>
            <w:tcW w:w="64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E7F5C" w:rsidRPr="009218E9" w:rsidRDefault="005E7F5C"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1.Оформление родите</w:t>
            </w:r>
            <w:r w:rsidR="00EC044D" w:rsidRPr="009218E9">
              <w:rPr>
                <w:rFonts w:ascii="Times New Roman" w:eastAsia="Times New Roman" w:hAnsi="Times New Roman" w:cs="Times New Roman"/>
                <w:sz w:val="28"/>
                <w:szCs w:val="28"/>
              </w:rPr>
              <w:t>льского уголка на весеннюю тему:</w:t>
            </w:r>
            <w:r w:rsidRPr="009218E9">
              <w:rPr>
                <w:rFonts w:ascii="Times New Roman" w:eastAsia="Times New Roman" w:hAnsi="Times New Roman" w:cs="Times New Roman"/>
                <w:sz w:val="28"/>
                <w:szCs w:val="28"/>
              </w:rPr>
              <w:t xml:space="preserve"> «Весна – красна!».</w:t>
            </w:r>
          </w:p>
          <w:p w:rsidR="005E7F5C" w:rsidRPr="009218E9" w:rsidRDefault="00EC044D"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2</w:t>
            </w:r>
            <w:r w:rsidR="005E7F5C" w:rsidRPr="009218E9">
              <w:rPr>
                <w:rFonts w:ascii="Times New Roman" w:eastAsia="Times New Roman" w:hAnsi="Times New Roman" w:cs="Times New Roman"/>
                <w:sz w:val="28"/>
                <w:szCs w:val="28"/>
              </w:rPr>
              <w:t>.</w:t>
            </w:r>
            <w:r w:rsidR="005E7F5C" w:rsidRPr="009218E9">
              <w:rPr>
                <w:rFonts w:ascii="Times New Roman" w:hAnsi="Times New Roman" w:cs="Times New Roman"/>
                <w:sz w:val="28"/>
                <w:szCs w:val="28"/>
              </w:rPr>
              <w:t xml:space="preserve"> «Золотые руки наших мам и бабушек»</w:t>
            </w:r>
          </w:p>
          <w:p w:rsidR="005E7F5C" w:rsidRPr="009218E9" w:rsidRDefault="00EC044D"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3</w:t>
            </w:r>
            <w:r w:rsidR="005E7F5C" w:rsidRPr="009218E9">
              <w:rPr>
                <w:rFonts w:ascii="Times New Roman" w:hAnsi="Times New Roman" w:cs="Times New Roman"/>
                <w:sz w:val="28"/>
                <w:szCs w:val="28"/>
              </w:rPr>
              <w:t>. «8 Марта».</w:t>
            </w:r>
          </w:p>
          <w:p w:rsidR="005E7F5C" w:rsidRPr="009218E9" w:rsidRDefault="00EC044D" w:rsidP="00F7360D">
            <w:pPr>
              <w:suppressAutoHyphens/>
              <w:spacing w:after="0"/>
              <w:rPr>
                <w:rFonts w:ascii="Times New Roman" w:hAnsi="Times New Roman" w:cs="Times New Roman"/>
                <w:sz w:val="28"/>
                <w:szCs w:val="28"/>
              </w:rPr>
            </w:pPr>
            <w:r w:rsidRPr="009218E9">
              <w:rPr>
                <w:rFonts w:ascii="Times New Roman" w:eastAsia="Times New Roman" w:hAnsi="Times New Roman" w:cs="Times New Roman"/>
                <w:sz w:val="28"/>
                <w:szCs w:val="28"/>
              </w:rPr>
              <w:t>4</w:t>
            </w:r>
            <w:r w:rsidR="005E7F5C" w:rsidRPr="009218E9">
              <w:rPr>
                <w:rFonts w:ascii="Times New Roman" w:eastAsia="Times New Roman" w:hAnsi="Times New Roman" w:cs="Times New Roman"/>
                <w:sz w:val="28"/>
                <w:szCs w:val="28"/>
              </w:rPr>
              <w:t>.</w:t>
            </w:r>
            <w:r w:rsidR="005E7F5C" w:rsidRPr="009218E9">
              <w:rPr>
                <w:rFonts w:ascii="Times New Roman" w:hAnsi="Times New Roman" w:cs="Times New Roman"/>
                <w:sz w:val="28"/>
                <w:szCs w:val="28"/>
              </w:rPr>
              <w:t>«Весна-красна!»</w:t>
            </w:r>
          </w:p>
          <w:p w:rsidR="00EC044D" w:rsidRPr="009218E9" w:rsidRDefault="00EC044D" w:rsidP="00F7360D">
            <w:pPr>
              <w:suppressAutoHyphens/>
              <w:spacing w:after="0"/>
              <w:rPr>
                <w:rFonts w:ascii="Times New Roman" w:eastAsia="Times New Roman" w:hAnsi="Times New Roman" w:cs="Times New Roman"/>
                <w:sz w:val="28"/>
                <w:szCs w:val="28"/>
              </w:rPr>
            </w:pPr>
            <w:r w:rsidRPr="009218E9">
              <w:rPr>
                <w:rFonts w:ascii="Times New Roman" w:hAnsi="Times New Roman" w:cs="Times New Roman"/>
                <w:sz w:val="28"/>
                <w:szCs w:val="28"/>
              </w:rPr>
              <w:t>5. «Правила безопасного общения с компьютером»</w:t>
            </w:r>
          </w:p>
        </w:tc>
        <w:tc>
          <w:tcPr>
            <w:tcW w:w="1808" w:type="dxa"/>
            <w:gridSpan w:val="2"/>
            <w:tcBorders>
              <w:top w:val="single" w:sz="4" w:space="0" w:color="000000"/>
              <w:left w:val="single" w:sz="4" w:space="0" w:color="auto"/>
              <w:bottom w:val="single" w:sz="4" w:space="0" w:color="000000"/>
              <w:right w:val="single" w:sz="4" w:space="0" w:color="000000"/>
            </w:tcBorders>
            <w:shd w:val="clear" w:color="000000" w:fill="FFFFFF"/>
          </w:tcPr>
          <w:p w:rsidR="005E7F5C" w:rsidRPr="009218E9" w:rsidRDefault="005E7F5C" w:rsidP="00F7360D">
            <w:pPr>
              <w:suppressAutoHyphens/>
              <w:spacing w:after="0"/>
              <w:rPr>
                <w:rFonts w:ascii="Times New Roman" w:eastAsia="Times New Roman" w:hAnsi="Times New Roman" w:cs="Times New Roman"/>
                <w:sz w:val="28"/>
                <w:szCs w:val="28"/>
              </w:rPr>
            </w:pPr>
          </w:p>
          <w:p w:rsidR="00EC044D" w:rsidRPr="009218E9" w:rsidRDefault="00EC044D" w:rsidP="00F7360D">
            <w:pPr>
              <w:suppressAutoHyphens/>
              <w:spacing w:after="0"/>
              <w:rPr>
                <w:rFonts w:ascii="Times New Roman" w:eastAsia="Times New Roman" w:hAnsi="Times New Roman" w:cs="Times New Roman"/>
                <w:sz w:val="28"/>
                <w:szCs w:val="28"/>
              </w:rPr>
            </w:pPr>
          </w:p>
          <w:p w:rsidR="00EC044D" w:rsidRPr="009218E9" w:rsidRDefault="00EC044D"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Выставка</w:t>
            </w:r>
          </w:p>
          <w:p w:rsidR="00EC044D" w:rsidRPr="009218E9" w:rsidRDefault="00EC044D"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Праздник</w:t>
            </w:r>
          </w:p>
          <w:p w:rsidR="00EC044D" w:rsidRPr="009218E9" w:rsidRDefault="00EC044D"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Развлечение</w:t>
            </w:r>
          </w:p>
          <w:p w:rsidR="00EC044D" w:rsidRPr="009218E9" w:rsidRDefault="00EC044D" w:rsidP="00F7360D">
            <w:pPr>
              <w:suppressAutoHyphens/>
              <w:spacing w:after="0"/>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Консультация</w:t>
            </w:r>
          </w:p>
        </w:tc>
      </w:tr>
      <w:tr w:rsidR="005E7F5C"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5C" w:rsidRPr="00956F5F" w:rsidRDefault="005E7F5C"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Апрель</w:t>
            </w:r>
          </w:p>
        </w:tc>
        <w:tc>
          <w:tcPr>
            <w:tcW w:w="64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E7F5C" w:rsidRPr="009218E9" w:rsidRDefault="00B74E4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1</w:t>
            </w:r>
            <w:r w:rsidR="005E7F5C" w:rsidRPr="009218E9">
              <w:rPr>
                <w:rFonts w:ascii="Times New Roman" w:hAnsi="Times New Roman" w:cs="Times New Roman"/>
                <w:sz w:val="28"/>
                <w:szCs w:val="28"/>
              </w:rPr>
              <w:t>.«Праздник – Светлая пасха»</w:t>
            </w:r>
          </w:p>
          <w:p w:rsidR="005E7F5C" w:rsidRPr="009218E9" w:rsidRDefault="00B74E4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2</w:t>
            </w:r>
            <w:r w:rsidR="005E7F5C" w:rsidRPr="009218E9">
              <w:rPr>
                <w:rFonts w:ascii="Times New Roman" w:hAnsi="Times New Roman" w:cs="Times New Roman"/>
                <w:sz w:val="28"/>
                <w:szCs w:val="28"/>
              </w:rPr>
              <w:t>.«Весну в гости просим»</w:t>
            </w:r>
          </w:p>
          <w:p w:rsidR="005E7F5C" w:rsidRPr="009218E9" w:rsidRDefault="00B74E4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3</w:t>
            </w:r>
            <w:r w:rsidR="005E7F5C" w:rsidRPr="009218E9">
              <w:rPr>
                <w:rFonts w:ascii="Times New Roman" w:hAnsi="Times New Roman" w:cs="Times New Roman"/>
                <w:sz w:val="28"/>
                <w:szCs w:val="28"/>
              </w:rPr>
              <w:t>.«Дорога в космос»</w:t>
            </w:r>
          </w:p>
          <w:p w:rsidR="005E7F5C" w:rsidRPr="009218E9" w:rsidRDefault="00B74E4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4</w:t>
            </w:r>
            <w:r w:rsidR="005E7F5C" w:rsidRPr="009218E9">
              <w:rPr>
                <w:rFonts w:ascii="Times New Roman" w:hAnsi="Times New Roman" w:cs="Times New Roman"/>
                <w:sz w:val="28"/>
                <w:szCs w:val="28"/>
              </w:rPr>
              <w:t>. «Уберём свою планету».</w:t>
            </w:r>
          </w:p>
          <w:p w:rsidR="005E7F5C" w:rsidRPr="009218E9" w:rsidRDefault="00B74E4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5</w:t>
            </w:r>
            <w:r w:rsidR="005E7F5C" w:rsidRPr="009218E9">
              <w:rPr>
                <w:rFonts w:ascii="Times New Roman" w:hAnsi="Times New Roman" w:cs="Times New Roman"/>
                <w:sz w:val="28"/>
                <w:szCs w:val="28"/>
              </w:rPr>
              <w:t>. «Неделя открытых дверей» для родителей</w:t>
            </w:r>
          </w:p>
          <w:p w:rsidR="005E7F5C" w:rsidRPr="009218E9" w:rsidRDefault="00B74E4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6</w:t>
            </w:r>
            <w:r w:rsidR="005E7F5C" w:rsidRPr="009218E9">
              <w:rPr>
                <w:rFonts w:ascii="Times New Roman" w:hAnsi="Times New Roman" w:cs="Times New Roman"/>
                <w:sz w:val="28"/>
                <w:szCs w:val="28"/>
              </w:rPr>
              <w:t>. Воспитание любви к Родине начинается с любви к родному краю.</w:t>
            </w:r>
            <w:r w:rsidR="001B7158">
              <w:rPr>
                <w:rFonts w:ascii="Times New Roman" w:hAnsi="Times New Roman" w:cs="Times New Roman"/>
                <w:sz w:val="28"/>
                <w:szCs w:val="28"/>
              </w:rPr>
              <w:t xml:space="preserve"> </w:t>
            </w:r>
            <w:r w:rsidR="005E7F5C" w:rsidRPr="009218E9">
              <w:rPr>
                <w:rFonts w:ascii="Times New Roman" w:hAnsi="Times New Roman" w:cs="Times New Roman"/>
                <w:sz w:val="28"/>
                <w:szCs w:val="28"/>
              </w:rPr>
              <w:t>Итоги работы детского сада за прошедший  учебный год и  перспективы</w:t>
            </w:r>
            <w:r w:rsidRPr="009218E9">
              <w:rPr>
                <w:rFonts w:ascii="Times New Roman" w:hAnsi="Times New Roman" w:cs="Times New Roman"/>
                <w:sz w:val="28"/>
                <w:szCs w:val="28"/>
              </w:rPr>
              <w:t xml:space="preserve"> на будущий. </w:t>
            </w:r>
          </w:p>
          <w:p w:rsidR="005E7F5C" w:rsidRPr="009218E9" w:rsidRDefault="00B74E4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7</w:t>
            </w:r>
            <w:r w:rsidR="005E7F5C" w:rsidRPr="009218E9">
              <w:rPr>
                <w:rFonts w:ascii="Times New Roman" w:hAnsi="Times New Roman" w:cs="Times New Roman"/>
                <w:sz w:val="28"/>
                <w:szCs w:val="28"/>
              </w:rPr>
              <w:t>. «Итоги учебного года.</w:t>
            </w:r>
            <w:r w:rsidR="001B7158">
              <w:rPr>
                <w:rFonts w:ascii="Times New Roman" w:hAnsi="Times New Roman" w:cs="Times New Roman"/>
                <w:sz w:val="28"/>
                <w:szCs w:val="28"/>
              </w:rPr>
              <w:t xml:space="preserve"> </w:t>
            </w:r>
            <w:r w:rsidR="005E7F5C" w:rsidRPr="009218E9">
              <w:rPr>
                <w:rFonts w:ascii="Times New Roman" w:hAnsi="Times New Roman" w:cs="Times New Roman"/>
                <w:sz w:val="28"/>
                <w:szCs w:val="28"/>
              </w:rPr>
              <w:t xml:space="preserve">Наши интересы и достижения» </w:t>
            </w:r>
          </w:p>
          <w:p w:rsidR="005E7F5C" w:rsidRPr="009218E9" w:rsidRDefault="00B74E47" w:rsidP="00F7360D">
            <w:pPr>
              <w:pStyle w:val="ab"/>
              <w:spacing w:line="276" w:lineRule="auto"/>
              <w:rPr>
                <w:rFonts w:ascii="Times New Roman" w:hAnsi="Times New Roman" w:cs="Times New Roman"/>
                <w:b/>
                <w:sz w:val="28"/>
                <w:szCs w:val="28"/>
              </w:rPr>
            </w:pPr>
            <w:r w:rsidRPr="009218E9">
              <w:rPr>
                <w:rFonts w:ascii="Times New Roman" w:hAnsi="Times New Roman" w:cs="Times New Roman"/>
                <w:sz w:val="28"/>
                <w:szCs w:val="28"/>
              </w:rPr>
              <w:t>8. «Разный темперамент – разная эмоциональность»</w:t>
            </w:r>
          </w:p>
        </w:tc>
        <w:tc>
          <w:tcPr>
            <w:tcW w:w="1808" w:type="dxa"/>
            <w:gridSpan w:val="2"/>
            <w:tcBorders>
              <w:top w:val="single" w:sz="4" w:space="0" w:color="000000"/>
              <w:left w:val="single" w:sz="4" w:space="0" w:color="auto"/>
              <w:bottom w:val="single" w:sz="4" w:space="0" w:color="000000"/>
              <w:right w:val="single" w:sz="4" w:space="0" w:color="000000"/>
            </w:tcBorders>
            <w:shd w:val="clear" w:color="000000" w:fill="FFFFFF"/>
          </w:tcPr>
          <w:p w:rsidR="00B74E47" w:rsidRPr="009218E9" w:rsidRDefault="00B74E47"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Конкурс</w:t>
            </w:r>
          </w:p>
          <w:p w:rsidR="00B74E47" w:rsidRPr="009218E9" w:rsidRDefault="00B74E47"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Конкурс чтецов</w:t>
            </w:r>
          </w:p>
          <w:p w:rsidR="00B74E47" w:rsidRPr="009218E9" w:rsidRDefault="00B74E47"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Выставка рисунков</w:t>
            </w:r>
          </w:p>
          <w:p w:rsidR="00B74E47" w:rsidRPr="009218E9" w:rsidRDefault="00B74E47"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Экологическая акция</w:t>
            </w:r>
          </w:p>
          <w:p w:rsidR="00B74E47" w:rsidRPr="009218E9" w:rsidRDefault="00B74E47"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Общее родительское собрание</w:t>
            </w:r>
          </w:p>
          <w:p w:rsidR="00B74E47" w:rsidRPr="009218E9" w:rsidRDefault="00B74E47"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Родительское собрание</w:t>
            </w:r>
          </w:p>
          <w:p w:rsidR="00B74E47" w:rsidRPr="009218E9" w:rsidRDefault="00B74E47"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Консультация</w:t>
            </w:r>
          </w:p>
        </w:tc>
      </w:tr>
      <w:tr w:rsidR="005E7F5C" w:rsidRPr="009218E9" w:rsidTr="001B7158">
        <w:trPr>
          <w:trHeight w:val="1"/>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5C" w:rsidRPr="00956F5F" w:rsidRDefault="005E7F5C" w:rsidP="00F7360D">
            <w:pPr>
              <w:suppressAutoHyphens/>
              <w:spacing w:after="0"/>
              <w:rPr>
                <w:rFonts w:ascii="Times New Roman" w:hAnsi="Times New Roman" w:cs="Times New Roman"/>
                <w:sz w:val="28"/>
                <w:szCs w:val="28"/>
              </w:rPr>
            </w:pPr>
            <w:r w:rsidRPr="00956F5F">
              <w:rPr>
                <w:rFonts w:ascii="Times New Roman" w:eastAsia="Times New Roman" w:hAnsi="Times New Roman" w:cs="Times New Roman"/>
                <w:sz w:val="28"/>
                <w:szCs w:val="28"/>
              </w:rPr>
              <w:t>Май</w:t>
            </w:r>
          </w:p>
        </w:tc>
        <w:tc>
          <w:tcPr>
            <w:tcW w:w="64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74E47" w:rsidRPr="009218E9" w:rsidRDefault="005E7F5C"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1.«Зеленая планета глазами детей»</w:t>
            </w:r>
          </w:p>
          <w:p w:rsidR="00B74E47" w:rsidRPr="009218E9" w:rsidRDefault="00B74E47"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2.</w:t>
            </w:r>
            <w:r w:rsidR="005E7F5C" w:rsidRPr="009218E9">
              <w:rPr>
                <w:rFonts w:ascii="Times New Roman" w:hAnsi="Times New Roman" w:cs="Times New Roman"/>
                <w:sz w:val="28"/>
                <w:szCs w:val="28"/>
              </w:rPr>
              <w:t>«Этот день Победы»</w:t>
            </w:r>
          </w:p>
          <w:p w:rsidR="005E7F5C" w:rsidRPr="009218E9" w:rsidRDefault="005E7F5C"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3. Выставка детских работ, посвящённая Дню защиты детей «Планета детства»</w:t>
            </w:r>
          </w:p>
          <w:p w:rsidR="005E7F5C" w:rsidRPr="009218E9" w:rsidRDefault="005E7F5C" w:rsidP="00F7360D">
            <w:pPr>
              <w:pStyle w:val="ab"/>
              <w:spacing w:line="276" w:lineRule="auto"/>
              <w:rPr>
                <w:rFonts w:ascii="Times New Roman" w:hAnsi="Times New Roman" w:cs="Times New Roman"/>
                <w:sz w:val="28"/>
                <w:szCs w:val="28"/>
              </w:rPr>
            </w:pPr>
            <w:r w:rsidRPr="009218E9">
              <w:rPr>
                <w:rFonts w:ascii="Times New Roman" w:hAnsi="Times New Roman" w:cs="Times New Roman"/>
                <w:sz w:val="28"/>
                <w:szCs w:val="28"/>
              </w:rPr>
              <w:t>4.</w:t>
            </w:r>
            <w:r w:rsidR="005F61B3" w:rsidRPr="009218E9">
              <w:rPr>
                <w:rFonts w:ascii="Times New Roman" w:hAnsi="Times New Roman" w:cs="Times New Roman"/>
                <w:sz w:val="28"/>
                <w:szCs w:val="28"/>
              </w:rPr>
              <w:t xml:space="preserve"> «Чем и как занять ребёнка дома?»</w:t>
            </w:r>
          </w:p>
        </w:tc>
        <w:tc>
          <w:tcPr>
            <w:tcW w:w="1808" w:type="dxa"/>
            <w:gridSpan w:val="2"/>
            <w:tcBorders>
              <w:top w:val="single" w:sz="4" w:space="0" w:color="000000"/>
              <w:left w:val="single" w:sz="4" w:space="0" w:color="auto"/>
              <w:bottom w:val="single" w:sz="4" w:space="0" w:color="000000"/>
              <w:right w:val="single" w:sz="4" w:space="0" w:color="000000"/>
            </w:tcBorders>
            <w:shd w:val="clear" w:color="000000" w:fill="FFFFFF"/>
          </w:tcPr>
          <w:p w:rsidR="005E7F5C" w:rsidRPr="009218E9" w:rsidRDefault="00B74E47"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Выставка</w:t>
            </w:r>
          </w:p>
          <w:p w:rsidR="00B74E47" w:rsidRPr="009218E9" w:rsidRDefault="00B74E47"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Выставка рисунков</w:t>
            </w:r>
          </w:p>
          <w:p w:rsidR="005F61B3" w:rsidRPr="009218E9" w:rsidRDefault="005F61B3" w:rsidP="00F7360D">
            <w:pPr>
              <w:suppressAutoHyphens/>
              <w:spacing w:after="0"/>
              <w:rPr>
                <w:rFonts w:ascii="Times New Roman" w:hAnsi="Times New Roman" w:cs="Times New Roman"/>
                <w:sz w:val="28"/>
                <w:szCs w:val="28"/>
              </w:rPr>
            </w:pPr>
            <w:r w:rsidRPr="009218E9">
              <w:rPr>
                <w:rFonts w:ascii="Times New Roman" w:hAnsi="Times New Roman" w:cs="Times New Roman"/>
                <w:sz w:val="28"/>
                <w:szCs w:val="28"/>
              </w:rPr>
              <w:t>Консультация</w:t>
            </w:r>
          </w:p>
        </w:tc>
      </w:tr>
    </w:tbl>
    <w:p w:rsidR="00D62072" w:rsidRPr="009218E9" w:rsidRDefault="00D62072" w:rsidP="00F7360D">
      <w:pPr>
        <w:tabs>
          <w:tab w:val="left" w:pos="3885"/>
        </w:tabs>
        <w:suppressAutoHyphens/>
        <w:spacing w:after="0"/>
        <w:rPr>
          <w:rFonts w:ascii="Times New Roman" w:eastAsia="Times New Roman" w:hAnsi="Times New Roman" w:cs="Times New Roman"/>
          <w:b/>
          <w:color w:val="000000"/>
          <w:sz w:val="28"/>
          <w:szCs w:val="28"/>
        </w:rPr>
      </w:pPr>
    </w:p>
    <w:p w:rsidR="00D67FA0" w:rsidRDefault="00D67FA0" w:rsidP="00D67FA0">
      <w:pPr>
        <w:tabs>
          <w:tab w:val="left" w:pos="5865"/>
        </w:tabs>
        <w:suppressAutoHyphens/>
        <w:spacing w:after="0"/>
        <w:jc w:val="center"/>
        <w:rPr>
          <w:rFonts w:ascii="Times New Roman" w:eastAsia="Times New Roman" w:hAnsi="Times New Roman" w:cs="Times New Roman"/>
          <w:b/>
          <w:sz w:val="28"/>
          <w:szCs w:val="28"/>
        </w:rPr>
      </w:pPr>
    </w:p>
    <w:p w:rsidR="00D67FA0" w:rsidRDefault="00D67FA0" w:rsidP="00D67FA0">
      <w:pPr>
        <w:tabs>
          <w:tab w:val="left" w:pos="5865"/>
        </w:tabs>
        <w:suppressAutoHyphens/>
        <w:spacing w:after="0"/>
        <w:jc w:val="center"/>
        <w:rPr>
          <w:rFonts w:ascii="Times New Roman" w:eastAsia="Times New Roman" w:hAnsi="Times New Roman" w:cs="Times New Roman"/>
          <w:b/>
          <w:sz w:val="28"/>
          <w:szCs w:val="28"/>
        </w:rPr>
      </w:pPr>
    </w:p>
    <w:p w:rsidR="00D67FA0" w:rsidRDefault="00D67FA0" w:rsidP="00D67FA0">
      <w:pPr>
        <w:tabs>
          <w:tab w:val="left" w:pos="5865"/>
        </w:tabs>
        <w:suppressAutoHyphens/>
        <w:spacing w:after="0"/>
        <w:jc w:val="center"/>
        <w:rPr>
          <w:rFonts w:ascii="Times New Roman" w:eastAsia="Times New Roman" w:hAnsi="Times New Roman" w:cs="Times New Roman"/>
          <w:b/>
          <w:sz w:val="28"/>
          <w:szCs w:val="28"/>
        </w:rPr>
      </w:pPr>
    </w:p>
    <w:p w:rsidR="00D67FA0" w:rsidRDefault="00D67FA0" w:rsidP="00D67FA0">
      <w:pPr>
        <w:tabs>
          <w:tab w:val="left" w:pos="5865"/>
        </w:tabs>
        <w:suppressAutoHyphens/>
        <w:spacing w:after="0"/>
        <w:jc w:val="center"/>
        <w:rPr>
          <w:rFonts w:ascii="Times New Roman" w:eastAsia="Times New Roman" w:hAnsi="Times New Roman" w:cs="Times New Roman"/>
          <w:b/>
          <w:sz w:val="28"/>
          <w:szCs w:val="28"/>
        </w:rPr>
      </w:pPr>
    </w:p>
    <w:p w:rsidR="00D62072" w:rsidRPr="009218E9" w:rsidRDefault="00D67FA0" w:rsidP="00D67FA0">
      <w:pPr>
        <w:tabs>
          <w:tab w:val="left" w:pos="5865"/>
        </w:tabs>
        <w:suppressAutoHyphen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Организационный раздел</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b/>
          <w:bCs/>
          <w:color w:val="000000"/>
          <w:sz w:val="28"/>
          <w:szCs w:val="28"/>
        </w:rPr>
        <w:t>3.1. Общие требования к условиям реализации Программы воспитания</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D67FA0">
        <w:rPr>
          <w:rFonts w:ascii="Times New Roman" w:eastAsia="Times New Roman" w:hAnsi="Times New Roman" w:cs="Times New Roman"/>
          <w:color w:val="000000"/>
          <w:sz w:val="28"/>
          <w:szCs w:val="28"/>
        </w:rPr>
        <w:br/>
        <w:t>с уровня дошкольного образования на уровень начального общего образования:</w:t>
      </w:r>
    </w:p>
    <w:p w:rsidR="00D67FA0" w:rsidRPr="00D67FA0" w:rsidRDefault="00D67FA0" w:rsidP="00724ABF">
      <w:pPr>
        <w:pStyle w:val="ListParagraph"/>
        <w:numPr>
          <w:ilvl w:val="0"/>
          <w:numId w:val="6"/>
        </w:numPr>
        <w:tabs>
          <w:tab w:val="right" w:pos="993"/>
        </w:tabs>
        <w:spacing w:line="360" w:lineRule="auto"/>
        <w:ind w:left="0" w:firstLine="698"/>
        <w:jc w:val="both"/>
        <w:rPr>
          <w:sz w:val="28"/>
          <w:szCs w:val="28"/>
        </w:rPr>
      </w:pPr>
      <w:r w:rsidRPr="00D67FA0">
        <w:rPr>
          <w:color w:val="000000"/>
          <w:sz w:val="28"/>
          <w:szCs w:val="28"/>
          <w:lang w:val="ru-RU"/>
        </w:rPr>
        <w:t>Обеспечение</w:t>
      </w:r>
      <w:r w:rsidRPr="00D67FA0">
        <w:rPr>
          <w:color w:val="000000"/>
          <w:sz w:val="28"/>
          <w:szCs w:val="28"/>
        </w:rPr>
        <w:t xml:space="preserve"> личностно развивающей предметно-пространственной среды, в</w:t>
      </w:r>
      <w:r w:rsidRPr="00D67FA0">
        <w:rPr>
          <w:color w:val="000000"/>
          <w:sz w:val="28"/>
          <w:szCs w:val="28"/>
          <w:lang w:val="ru-RU"/>
        </w:rPr>
        <w:t> </w:t>
      </w:r>
      <w:r w:rsidRPr="00D67FA0">
        <w:rPr>
          <w:color w:val="000000"/>
          <w:sz w:val="28"/>
          <w:szCs w:val="28"/>
        </w:rPr>
        <w:t>том числе современное материально-техническое обеспечение, методические материалы и средства обучения</w:t>
      </w:r>
      <w:r w:rsidRPr="00D67FA0">
        <w:rPr>
          <w:color w:val="000000"/>
          <w:sz w:val="28"/>
          <w:szCs w:val="28"/>
          <w:lang w:val="ru-RU"/>
        </w:rPr>
        <w:t>.</w:t>
      </w:r>
    </w:p>
    <w:p w:rsidR="00D67FA0" w:rsidRPr="00D67FA0" w:rsidRDefault="00D67FA0" w:rsidP="00724ABF">
      <w:pPr>
        <w:pStyle w:val="ListParagraph"/>
        <w:numPr>
          <w:ilvl w:val="0"/>
          <w:numId w:val="6"/>
        </w:numPr>
        <w:tabs>
          <w:tab w:val="right" w:pos="993"/>
        </w:tabs>
        <w:spacing w:line="360" w:lineRule="auto"/>
        <w:ind w:left="0" w:firstLine="698"/>
        <w:jc w:val="both"/>
        <w:rPr>
          <w:sz w:val="28"/>
          <w:szCs w:val="28"/>
        </w:rPr>
      </w:pPr>
      <w:r w:rsidRPr="00D67FA0">
        <w:rPr>
          <w:color w:val="000000"/>
          <w:sz w:val="28"/>
          <w:szCs w:val="28"/>
          <w:lang w:val="ru-RU"/>
        </w:rPr>
        <w:t>Наличие </w:t>
      </w:r>
      <w:r w:rsidRPr="00D67FA0">
        <w:rPr>
          <w:color w:val="000000"/>
          <w:sz w:val="28"/>
          <w:szCs w:val="28"/>
        </w:rPr>
        <w:t>профессиональных</w:t>
      </w:r>
      <w:r w:rsidRPr="00D67FA0">
        <w:rPr>
          <w:color w:val="000000"/>
          <w:sz w:val="28"/>
          <w:szCs w:val="28"/>
          <w:lang w:val="ru-RU"/>
        </w:rPr>
        <w:t> </w:t>
      </w:r>
      <w:r w:rsidRPr="00D67FA0">
        <w:rPr>
          <w:color w:val="000000"/>
          <w:sz w:val="28"/>
          <w:szCs w:val="28"/>
        </w:rPr>
        <w:t>кадров</w:t>
      </w:r>
      <w:r w:rsidRPr="00D67FA0">
        <w:rPr>
          <w:color w:val="000000"/>
          <w:sz w:val="28"/>
          <w:szCs w:val="28"/>
          <w:lang w:val="ru-RU"/>
        </w:rPr>
        <w:t> </w:t>
      </w:r>
      <w:r w:rsidRPr="00D67FA0">
        <w:rPr>
          <w:color w:val="000000"/>
          <w:sz w:val="28"/>
          <w:szCs w:val="28"/>
        </w:rPr>
        <w:t>и</w:t>
      </w:r>
      <w:r w:rsidRPr="00D67FA0">
        <w:rPr>
          <w:color w:val="000000"/>
          <w:sz w:val="28"/>
          <w:szCs w:val="28"/>
          <w:lang w:val="ru-RU"/>
        </w:rPr>
        <w:t> </w:t>
      </w:r>
      <w:r w:rsidRPr="00D67FA0">
        <w:rPr>
          <w:color w:val="000000"/>
          <w:sz w:val="28"/>
          <w:szCs w:val="28"/>
        </w:rPr>
        <w:t>готовность</w:t>
      </w:r>
      <w:r w:rsidRPr="00D67FA0">
        <w:rPr>
          <w:color w:val="000000"/>
          <w:sz w:val="28"/>
          <w:szCs w:val="28"/>
          <w:lang w:val="ru-RU"/>
        </w:rPr>
        <w:t> </w:t>
      </w:r>
      <w:r w:rsidRPr="00D67FA0">
        <w:rPr>
          <w:color w:val="000000"/>
          <w:sz w:val="28"/>
          <w:szCs w:val="28"/>
        </w:rPr>
        <w:t>педагогического</w:t>
      </w:r>
      <w:r w:rsidRPr="00D67FA0">
        <w:rPr>
          <w:color w:val="000000"/>
          <w:sz w:val="28"/>
          <w:szCs w:val="28"/>
          <w:lang w:val="ru-RU"/>
        </w:rPr>
        <w:t> </w:t>
      </w:r>
      <w:r w:rsidRPr="00D67FA0">
        <w:rPr>
          <w:color w:val="000000"/>
          <w:sz w:val="28"/>
          <w:szCs w:val="28"/>
        </w:rPr>
        <w:t>коллектива</w:t>
      </w:r>
      <w:r w:rsidRPr="00D67FA0">
        <w:rPr>
          <w:color w:val="000000"/>
          <w:sz w:val="28"/>
          <w:szCs w:val="28"/>
          <w:lang w:val="ru-RU"/>
        </w:rPr>
        <w:t> </w:t>
      </w:r>
      <w:r w:rsidRPr="00D67FA0">
        <w:rPr>
          <w:color w:val="000000"/>
          <w:sz w:val="28"/>
          <w:szCs w:val="28"/>
        </w:rPr>
        <w:t>к</w:t>
      </w:r>
      <w:r w:rsidRPr="00D67FA0">
        <w:rPr>
          <w:color w:val="000000"/>
          <w:sz w:val="28"/>
          <w:szCs w:val="28"/>
          <w:lang w:val="ru-RU"/>
        </w:rPr>
        <w:t> </w:t>
      </w:r>
      <w:r w:rsidRPr="00D67FA0">
        <w:rPr>
          <w:color w:val="000000"/>
          <w:sz w:val="28"/>
          <w:szCs w:val="28"/>
        </w:rPr>
        <w:t>достижению целевых ориентиров Программы воспитания</w:t>
      </w:r>
      <w:r w:rsidRPr="00D67FA0">
        <w:rPr>
          <w:color w:val="000000"/>
          <w:sz w:val="28"/>
          <w:szCs w:val="28"/>
          <w:lang w:val="ru-RU"/>
        </w:rPr>
        <w:t>.</w:t>
      </w:r>
    </w:p>
    <w:p w:rsidR="00D67FA0" w:rsidRPr="00D67FA0" w:rsidRDefault="00D67FA0" w:rsidP="00724ABF">
      <w:pPr>
        <w:pStyle w:val="ListParagraph"/>
        <w:numPr>
          <w:ilvl w:val="0"/>
          <w:numId w:val="6"/>
        </w:numPr>
        <w:tabs>
          <w:tab w:val="right" w:pos="993"/>
        </w:tabs>
        <w:spacing w:line="360" w:lineRule="auto"/>
        <w:ind w:left="0" w:firstLine="698"/>
        <w:jc w:val="both"/>
        <w:rPr>
          <w:sz w:val="28"/>
          <w:szCs w:val="28"/>
        </w:rPr>
      </w:pPr>
      <w:r w:rsidRPr="00D67FA0">
        <w:rPr>
          <w:color w:val="000000"/>
          <w:sz w:val="28"/>
          <w:szCs w:val="28"/>
        </w:rPr>
        <w:t>Взаимодействие с родителями по вопросам воспитания</w:t>
      </w:r>
      <w:r w:rsidRPr="00D67FA0">
        <w:rPr>
          <w:color w:val="000000"/>
          <w:sz w:val="28"/>
          <w:szCs w:val="28"/>
          <w:lang w:val="ru-RU"/>
        </w:rPr>
        <w:t>.</w:t>
      </w:r>
    </w:p>
    <w:p w:rsidR="00D67FA0" w:rsidRPr="00D67FA0" w:rsidRDefault="00D67FA0" w:rsidP="00724ABF">
      <w:pPr>
        <w:pStyle w:val="ListParagraph"/>
        <w:numPr>
          <w:ilvl w:val="0"/>
          <w:numId w:val="6"/>
        </w:numPr>
        <w:tabs>
          <w:tab w:val="right" w:pos="993"/>
        </w:tabs>
        <w:spacing w:line="360" w:lineRule="auto"/>
        <w:ind w:left="0" w:firstLine="698"/>
        <w:jc w:val="both"/>
        <w:rPr>
          <w:sz w:val="28"/>
          <w:szCs w:val="28"/>
        </w:rPr>
      </w:pPr>
      <w:r w:rsidRPr="00D67FA0">
        <w:rPr>
          <w:color w:val="000000"/>
          <w:sz w:val="28"/>
          <w:szCs w:val="28"/>
        </w:rPr>
        <w:t>Учет индивидуальных особенностей детей дошкольного возраста,</w:t>
      </w:r>
      <w:r w:rsidRPr="00D67FA0">
        <w:rPr>
          <w:color w:val="000000"/>
          <w:sz w:val="28"/>
          <w:szCs w:val="28"/>
          <w:lang w:val="ru-RU"/>
        </w:rPr>
        <w:t xml:space="preserve"> </w:t>
      </w:r>
      <w:r w:rsidRPr="00D67FA0">
        <w:rPr>
          <w:color w:val="000000"/>
          <w:sz w:val="28"/>
          <w:szCs w:val="28"/>
        </w:rPr>
        <w:t>в интересах которых реализуется Программа воспитания (возрастных, физических, психологических, национальных и пр.).</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 xml:space="preserve">Уклад задает и удерживает ценности воспитания – как инвариантные, так и </w:t>
      </w:r>
      <w:r w:rsidRPr="00D67FA0">
        <w:rPr>
          <w:rFonts w:ascii="Times New Roman" w:eastAsia="Times New Roman" w:hAnsi="Times New Roman" w:cs="Times New Roman"/>
          <w:i/>
          <w:color w:val="000000"/>
          <w:sz w:val="28"/>
          <w:szCs w:val="28"/>
        </w:rPr>
        <w:t>свои собственные,</w:t>
      </w:r>
      <w:r w:rsidRPr="00D67FA0">
        <w:rPr>
          <w:rFonts w:ascii="Times New Roman" w:eastAsia="Times New Roman" w:hAnsi="Times New Roman" w:cs="Times New Roman"/>
          <w:color w:val="000000"/>
          <w:sz w:val="28"/>
          <w:szCs w:val="28"/>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D67FA0">
        <w:rPr>
          <w:rFonts w:ascii="Times New Roman" w:eastAsia="Times New Roman" w:hAnsi="Times New Roman" w:cs="Times New Roman"/>
          <w:color w:val="000000"/>
          <w:sz w:val="28"/>
          <w:szCs w:val="28"/>
        </w:rPr>
        <w:br/>
      </w:r>
      <w:r w:rsidRPr="00D67FA0">
        <w:rPr>
          <w:rFonts w:ascii="Times New Roman" w:eastAsia="Times New Roman" w:hAnsi="Times New Roman" w:cs="Times New Roman"/>
          <w:color w:val="000000"/>
          <w:sz w:val="28"/>
          <w:szCs w:val="28"/>
        </w:rPr>
        <w:lastRenderedPageBreak/>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Уклад учитывает специфику и конкретные формы организации распорядка дневного, недельного, месячного, годового цикла жизни ДОО.</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D67FA0" w:rsidRPr="00D67FA0" w:rsidRDefault="00D67FA0" w:rsidP="00D67FA0">
      <w:pPr>
        <w:spacing w:after="0" w:line="360" w:lineRule="auto"/>
        <w:ind w:firstLine="709"/>
        <w:jc w:val="both"/>
        <w:rPr>
          <w:rFonts w:ascii="Times New Roman" w:eastAsia="Times New Roman" w:hAnsi="Times New Roman" w:cs="Times New Roman"/>
          <w:color w:val="000000"/>
          <w:sz w:val="28"/>
          <w:szCs w:val="28"/>
        </w:rPr>
      </w:pP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Процесс проектирования уклада ДОО включает следующие шаги.</w:t>
      </w:r>
    </w:p>
    <w:tbl>
      <w:tblPr>
        <w:tblW w:w="0" w:type="auto"/>
        <w:tblInd w:w="108" w:type="dxa"/>
        <w:tblLayout w:type="fixed"/>
        <w:tblLook w:val="0000"/>
      </w:tblPr>
      <w:tblGrid>
        <w:gridCol w:w="851"/>
        <w:gridCol w:w="4393"/>
        <w:gridCol w:w="5080"/>
      </w:tblGrid>
      <w:tr w:rsidR="00D67FA0" w:rsidRPr="00D67FA0" w:rsidTr="000509B8">
        <w:tc>
          <w:tcPr>
            <w:tcW w:w="851" w:type="dxa"/>
            <w:tcBorders>
              <w:top w:val="single" w:sz="4" w:space="0" w:color="000000"/>
              <w:left w:val="single" w:sz="4" w:space="0" w:color="000000"/>
              <w:bottom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 п/п</w:t>
            </w:r>
          </w:p>
        </w:tc>
        <w:tc>
          <w:tcPr>
            <w:tcW w:w="4393" w:type="dxa"/>
            <w:tcBorders>
              <w:top w:val="single" w:sz="4" w:space="0" w:color="000000"/>
              <w:left w:val="single" w:sz="4" w:space="0" w:color="000000"/>
              <w:bottom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Шаг</w:t>
            </w:r>
          </w:p>
        </w:tc>
        <w:tc>
          <w:tcPr>
            <w:tcW w:w="5080" w:type="dxa"/>
            <w:tcBorders>
              <w:top w:val="single" w:sz="4" w:space="0" w:color="000000"/>
              <w:left w:val="single" w:sz="4" w:space="0" w:color="000000"/>
              <w:bottom w:val="single" w:sz="4" w:space="0" w:color="000000"/>
              <w:right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Оформление</w:t>
            </w:r>
          </w:p>
        </w:tc>
      </w:tr>
      <w:tr w:rsidR="00D67FA0" w:rsidRPr="00D67FA0" w:rsidTr="000509B8">
        <w:tc>
          <w:tcPr>
            <w:tcW w:w="851" w:type="dxa"/>
            <w:tcBorders>
              <w:top w:val="single" w:sz="4" w:space="0" w:color="000000"/>
              <w:left w:val="single" w:sz="4" w:space="0" w:color="000000"/>
              <w:bottom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1</w:t>
            </w:r>
          </w:p>
        </w:tc>
        <w:tc>
          <w:tcPr>
            <w:tcW w:w="4393" w:type="dxa"/>
            <w:tcBorders>
              <w:top w:val="single" w:sz="4" w:space="0" w:color="000000"/>
              <w:left w:val="single" w:sz="4" w:space="0" w:color="000000"/>
              <w:bottom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Определить ценностно-смысловое наполнение жизнедеятельности ДОО.</w:t>
            </w:r>
          </w:p>
        </w:tc>
        <w:tc>
          <w:tcPr>
            <w:tcW w:w="5080" w:type="dxa"/>
            <w:tcBorders>
              <w:top w:val="single" w:sz="4" w:space="0" w:color="000000"/>
              <w:left w:val="single" w:sz="4" w:space="0" w:color="000000"/>
              <w:bottom w:val="single" w:sz="4" w:space="0" w:color="000000"/>
              <w:right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Устав ДОО, локальные акты, правила поведения для детей и взрослых, внутренняя символика</w:t>
            </w:r>
            <w:r w:rsidRPr="00D67FA0">
              <w:rPr>
                <w:color w:val="000000"/>
                <w:sz w:val="28"/>
                <w:szCs w:val="28"/>
                <w:lang w:val="ru-RU"/>
              </w:rPr>
              <w:t>.</w:t>
            </w:r>
          </w:p>
        </w:tc>
      </w:tr>
      <w:tr w:rsidR="00D67FA0" w:rsidRPr="00D67FA0" w:rsidTr="000509B8">
        <w:tc>
          <w:tcPr>
            <w:tcW w:w="851" w:type="dxa"/>
            <w:tcBorders>
              <w:top w:val="single" w:sz="4" w:space="0" w:color="000000"/>
              <w:left w:val="single" w:sz="4" w:space="0" w:color="000000"/>
              <w:bottom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2</w:t>
            </w:r>
          </w:p>
        </w:tc>
        <w:tc>
          <w:tcPr>
            <w:tcW w:w="4393" w:type="dxa"/>
            <w:tcBorders>
              <w:top w:val="single" w:sz="4" w:space="0" w:color="000000"/>
              <w:left w:val="single" w:sz="4" w:space="0" w:color="000000"/>
              <w:bottom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 xml:space="preserve">Отразить сформулированное </w:t>
            </w:r>
            <w:r w:rsidRPr="00D67FA0">
              <w:rPr>
                <w:color w:val="000000"/>
                <w:sz w:val="28"/>
                <w:szCs w:val="28"/>
              </w:rPr>
              <w:br/>
              <w:t xml:space="preserve">ценностно-смысловое наполнение </w:t>
            </w:r>
          </w:p>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во всех форматах жизнедеятельности</w:t>
            </w:r>
            <w:r w:rsidRPr="00D67FA0">
              <w:rPr>
                <w:color w:val="000000"/>
                <w:sz w:val="28"/>
                <w:szCs w:val="28"/>
                <w:lang w:val="ru-RU"/>
              </w:rPr>
              <w:t xml:space="preserve"> </w:t>
            </w:r>
            <w:r w:rsidRPr="00D67FA0">
              <w:rPr>
                <w:color w:val="000000"/>
                <w:sz w:val="28"/>
                <w:szCs w:val="28"/>
              </w:rPr>
              <w:t>ДОО:</w:t>
            </w:r>
          </w:p>
          <w:p w:rsidR="00D67FA0" w:rsidRPr="00D67FA0" w:rsidRDefault="00D67FA0" w:rsidP="00724ABF">
            <w:pPr>
              <w:pStyle w:val="ListParagraph"/>
              <w:numPr>
                <w:ilvl w:val="0"/>
                <w:numId w:val="7"/>
              </w:numPr>
              <w:spacing w:line="360" w:lineRule="auto"/>
              <w:ind w:left="175" w:hanging="182"/>
              <w:jc w:val="both"/>
              <w:rPr>
                <w:sz w:val="28"/>
                <w:szCs w:val="28"/>
              </w:rPr>
            </w:pPr>
            <w:r w:rsidRPr="00D67FA0">
              <w:rPr>
                <w:color w:val="000000"/>
                <w:sz w:val="28"/>
                <w:szCs w:val="28"/>
              </w:rPr>
              <w:t>специфик</w:t>
            </w:r>
            <w:r w:rsidRPr="00D67FA0">
              <w:rPr>
                <w:color w:val="000000"/>
                <w:sz w:val="28"/>
                <w:szCs w:val="28"/>
                <w:lang w:val="ru-RU"/>
              </w:rPr>
              <w:t xml:space="preserve">у </w:t>
            </w:r>
            <w:r w:rsidRPr="00D67FA0">
              <w:rPr>
                <w:color w:val="000000"/>
                <w:sz w:val="28"/>
                <w:szCs w:val="28"/>
              </w:rPr>
              <w:t>организации видов деятельности;</w:t>
            </w:r>
          </w:p>
          <w:p w:rsidR="00D67FA0" w:rsidRPr="00D67FA0" w:rsidRDefault="00D67FA0" w:rsidP="00724ABF">
            <w:pPr>
              <w:pStyle w:val="ListParagraph"/>
              <w:numPr>
                <w:ilvl w:val="0"/>
                <w:numId w:val="7"/>
              </w:numPr>
              <w:spacing w:line="360" w:lineRule="auto"/>
              <w:ind w:left="175" w:hanging="182"/>
              <w:jc w:val="both"/>
              <w:rPr>
                <w:sz w:val="28"/>
                <w:szCs w:val="28"/>
              </w:rPr>
            </w:pPr>
            <w:r w:rsidRPr="00D67FA0">
              <w:rPr>
                <w:color w:val="000000"/>
                <w:sz w:val="28"/>
                <w:szCs w:val="28"/>
              </w:rPr>
              <w:t xml:space="preserve">обустройство </w:t>
            </w:r>
            <w:r w:rsidRPr="00D67FA0">
              <w:rPr>
                <w:color w:val="000000"/>
                <w:sz w:val="28"/>
                <w:szCs w:val="28"/>
                <w:lang w:val="ru-RU"/>
              </w:rPr>
              <w:t xml:space="preserve">развивающей </w:t>
            </w:r>
            <w:r w:rsidRPr="00D67FA0">
              <w:rPr>
                <w:color w:val="000000"/>
                <w:sz w:val="28"/>
                <w:szCs w:val="28"/>
                <w:lang w:val="ru-RU"/>
              </w:rPr>
              <w:br/>
              <w:t>предметно-пространственной среды</w:t>
            </w:r>
            <w:r w:rsidRPr="00D67FA0">
              <w:rPr>
                <w:color w:val="000000"/>
                <w:sz w:val="28"/>
                <w:szCs w:val="28"/>
              </w:rPr>
              <w:t>;</w:t>
            </w:r>
          </w:p>
          <w:p w:rsidR="00D67FA0" w:rsidRPr="00D67FA0" w:rsidRDefault="00D67FA0" w:rsidP="00724ABF">
            <w:pPr>
              <w:pStyle w:val="ListParagraph"/>
              <w:numPr>
                <w:ilvl w:val="0"/>
                <w:numId w:val="7"/>
              </w:numPr>
              <w:spacing w:line="360" w:lineRule="auto"/>
              <w:ind w:left="175" w:hanging="182"/>
              <w:jc w:val="both"/>
              <w:rPr>
                <w:sz w:val="28"/>
                <w:szCs w:val="28"/>
              </w:rPr>
            </w:pPr>
            <w:r w:rsidRPr="00D67FA0">
              <w:rPr>
                <w:color w:val="000000"/>
                <w:sz w:val="28"/>
                <w:szCs w:val="28"/>
              </w:rPr>
              <w:t>организаци</w:t>
            </w:r>
            <w:r w:rsidRPr="00D67FA0">
              <w:rPr>
                <w:color w:val="000000"/>
                <w:sz w:val="28"/>
                <w:szCs w:val="28"/>
                <w:lang w:val="ru-RU"/>
              </w:rPr>
              <w:t>ю</w:t>
            </w:r>
            <w:r w:rsidRPr="00D67FA0">
              <w:rPr>
                <w:color w:val="000000"/>
                <w:sz w:val="28"/>
                <w:szCs w:val="28"/>
              </w:rPr>
              <w:t xml:space="preserve"> режима дня;</w:t>
            </w:r>
          </w:p>
          <w:p w:rsidR="00D67FA0" w:rsidRPr="00D67FA0" w:rsidRDefault="00D67FA0" w:rsidP="00D67FA0">
            <w:pPr>
              <w:pStyle w:val="ListParagraph"/>
              <w:spacing w:line="360" w:lineRule="auto"/>
              <w:ind w:left="175" w:hanging="182"/>
              <w:jc w:val="both"/>
              <w:rPr>
                <w:sz w:val="28"/>
                <w:szCs w:val="28"/>
              </w:rPr>
            </w:pPr>
            <w:r w:rsidRPr="00D67FA0">
              <w:rPr>
                <w:color w:val="000000"/>
                <w:sz w:val="28"/>
                <w:szCs w:val="28"/>
              </w:rPr>
              <w:t>разработк</w:t>
            </w:r>
            <w:r w:rsidRPr="00D67FA0">
              <w:rPr>
                <w:color w:val="000000"/>
                <w:sz w:val="28"/>
                <w:szCs w:val="28"/>
                <w:lang w:val="ru-RU"/>
              </w:rPr>
              <w:t>у</w:t>
            </w:r>
            <w:r w:rsidRPr="00D67FA0">
              <w:rPr>
                <w:color w:val="000000"/>
                <w:sz w:val="28"/>
                <w:szCs w:val="28"/>
              </w:rPr>
              <w:t xml:space="preserve"> традиций и ритуалов ДОО;</w:t>
            </w:r>
          </w:p>
          <w:p w:rsidR="00D67FA0" w:rsidRPr="00D67FA0" w:rsidRDefault="00D67FA0" w:rsidP="00724ABF">
            <w:pPr>
              <w:pStyle w:val="ListParagraph"/>
              <w:numPr>
                <w:ilvl w:val="0"/>
                <w:numId w:val="7"/>
              </w:numPr>
              <w:spacing w:line="360" w:lineRule="auto"/>
              <w:ind w:left="175" w:hanging="182"/>
              <w:jc w:val="both"/>
              <w:rPr>
                <w:sz w:val="28"/>
                <w:szCs w:val="28"/>
              </w:rPr>
            </w:pPr>
            <w:r w:rsidRPr="00D67FA0">
              <w:rPr>
                <w:color w:val="000000"/>
                <w:sz w:val="28"/>
                <w:szCs w:val="28"/>
              </w:rPr>
              <w:t>праздники и мероприятия.</w:t>
            </w:r>
          </w:p>
        </w:tc>
        <w:tc>
          <w:tcPr>
            <w:tcW w:w="5080" w:type="dxa"/>
            <w:tcBorders>
              <w:top w:val="single" w:sz="4" w:space="0" w:color="000000"/>
              <w:left w:val="single" w:sz="4" w:space="0" w:color="000000"/>
              <w:bottom w:val="single" w:sz="4" w:space="0" w:color="000000"/>
              <w:right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ООП</w:t>
            </w:r>
            <w:r w:rsidRPr="00D67FA0">
              <w:rPr>
                <w:color w:val="000000"/>
                <w:sz w:val="28"/>
                <w:szCs w:val="28"/>
                <w:lang w:val="ru-RU"/>
              </w:rPr>
              <w:t xml:space="preserve"> ДО</w:t>
            </w:r>
            <w:r w:rsidRPr="00D67FA0">
              <w:rPr>
                <w:color w:val="000000"/>
                <w:sz w:val="28"/>
                <w:szCs w:val="28"/>
              </w:rPr>
              <w:t xml:space="preserve"> и Программа воспитания</w:t>
            </w:r>
            <w:r w:rsidRPr="00D67FA0">
              <w:rPr>
                <w:color w:val="000000"/>
                <w:sz w:val="28"/>
                <w:szCs w:val="28"/>
                <w:lang w:val="ru-RU"/>
              </w:rPr>
              <w:t>.</w:t>
            </w:r>
          </w:p>
        </w:tc>
      </w:tr>
      <w:tr w:rsidR="00D67FA0" w:rsidRPr="00D67FA0" w:rsidTr="000509B8">
        <w:tc>
          <w:tcPr>
            <w:tcW w:w="851" w:type="dxa"/>
            <w:tcBorders>
              <w:top w:val="single" w:sz="4" w:space="0" w:color="000000"/>
              <w:left w:val="single" w:sz="4" w:space="0" w:color="000000"/>
              <w:bottom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3</w:t>
            </w:r>
          </w:p>
        </w:tc>
        <w:tc>
          <w:tcPr>
            <w:tcW w:w="4393" w:type="dxa"/>
            <w:tcBorders>
              <w:top w:val="single" w:sz="4" w:space="0" w:color="000000"/>
              <w:left w:val="single" w:sz="4" w:space="0" w:color="000000"/>
              <w:bottom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 xml:space="preserve">Обеспечить принятие всеми участниками образовательных </w:t>
            </w:r>
            <w:r w:rsidRPr="00D67FA0">
              <w:rPr>
                <w:color w:val="000000"/>
                <w:sz w:val="28"/>
                <w:szCs w:val="28"/>
              </w:rPr>
              <w:lastRenderedPageBreak/>
              <w:t>отношений уклада ДОО</w:t>
            </w:r>
            <w:r w:rsidRPr="00D67FA0">
              <w:rPr>
                <w:color w:val="000000"/>
                <w:sz w:val="28"/>
                <w:szCs w:val="28"/>
                <w:lang w:val="ru-RU"/>
              </w:rPr>
              <w:t>.</w:t>
            </w:r>
          </w:p>
        </w:tc>
        <w:tc>
          <w:tcPr>
            <w:tcW w:w="5080" w:type="dxa"/>
            <w:tcBorders>
              <w:top w:val="single" w:sz="4" w:space="0" w:color="000000"/>
              <w:left w:val="single" w:sz="4" w:space="0" w:color="000000"/>
              <w:bottom w:val="single" w:sz="4" w:space="0" w:color="000000"/>
              <w:right w:val="single" w:sz="4" w:space="0" w:color="000000"/>
            </w:tcBorders>
            <w:shd w:val="clear" w:color="auto" w:fill="auto"/>
          </w:tcPr>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lastRenderedPageBreak/>
              <w:t xml:space="preserve">Требования к кадровому составу </w:t>
            </w:r>
            <w:r w:rsidRPr="00D67FA0">
              <w:rPr>
                <w:color w:val="000000"/>
                <w:sz w:val="28"/>
                <w:szCs w:val="28"/>
              </w:rPr>
              <w:br/>
              <w:t xml:space="preserve">и профессиональной подготовке </w:t>
            </w:r>
            <w:r w:rsidRPr="00D67FA0">
              <w:rPr>
                <w:color w:val="000000"/>
                <w:sz w:val="28"/>
                <w:szCs w:val="28"/>
              </w:rPr>
              <w:lastRenderedPageBreak/>
              <w:t>сотрудников</w:t>
            </w:r>
            <w:r w:rsidRPr="00D67FA0">
              <w:rPr>
                <w:color w:val="000000"/>
                <w:sz w:val="28"/>
                <w:szCs w:val="28"/>
                <w:lang w:val="ru-RU"/>
              </w:rPr>
              <w:t>.</w:t>
            </w:r>
          </w:p>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Взаимодействие ДОО с семьями воспитанников</w:t>
            </w:r>
            <w:r w:rsidRPr="00D67FA0">
              <w:rPr>
                <w:color w:val="000000"/>
                <w:sz w:val="28"/>
                <w:szCs w:val="28"/>
                <w:lang w:val="ru-RU"/>
              </w:rPr>
              <w:t>.</w:t>
            </w:r>
          </w:p>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Социальное партнерство ДОО с социальным окружением</w:t>
            </w:r>
            <w:r w:rsidRPr="00D67FA0">
              <w:rPr>
                <w:color w:val="000000"/>
                <w:sz w:val="28"/>
                <w:szCs w:val="28"/>
                <w:lang w:val="ru-RU"/>
              </w:rPr>
              <w:t>.</w:t>
            </w:r>
          </w:p>
          <w:p w:rsidR="00D67FA0" w:rsidRPr="00D67FA0" w:rsidRDefault="00D67FA0" w:rsidP="00D67FA0">
            <w:pPr>
              <w:pStyle w:val="ListParagraph"/>
              <w:tabs>
                <w:tab w:val="left" w:pos="993"/>
              </w:tabs>
              <w:spacing w:line="360" w:lineRule="auto"/>
              <w:ind w:left="0"/>
              <w:jc w:val="both"/>
              <w:rPr>
                <w:sz w:val="28"/>
                <w:szCs w:val="28"/>
              </w:rPr>
            </w:pPr>
            <w:r w:rsidRPr="00D67FA0">
              <w:rPr>
                <w:color w:val="000000"/>
                <w:sz w:val="28"/>
                <w:szCs w:val="28"/>
              </w:rPr>
              <w:t>Договоры и локальные нормативные акты</w:t>
            </w:r>
            <w:r w:rsidRPr="00D67FA0">
              <w:rPr>
                <w:color w:val="000000"/>
                <w:sz w:val="28"/>
                <w:szCs w:val="28"/>
                <w:lang w:val="ru-RU"/>
              </w:rPr>
              <w:t>.</w:t>
            </w:r>
          </w:p>
        </w:tc>
      </w:tr>
    </w:tbl>
    <w:p w:rsidR="00D67FA0" w:rsidRPr="00D67FA0" w:rsidRDefault="00D67FA0" w:rsidP="00D67FA0">
      <w:pPr>
        <w:pStyle w:val="ListParagraph"/>
        <w:tabs>
          <w:tab w:val="left" w:pos="993"/>
        </w:tabs>
        <w:spacing w:line="360" w:lineRule="auto"/>
        <w:ind w:left="0"/>
        <w:jc w:val="both"/>
        <w:rPr>
          <w:color w:val="000000"/>
          <w:sz w:val="28"/>
          <w:szCs w:val="28"/>
        </w:rPr>
      </w:pP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D67FA0">
        <w:rPr>
          <w:rFonts w:ascii="Times New Roman" w:eastAsia="Times New Roman" w:hAnsi="Times New Roman" w:cs="Times New Roman"/>
          <w:color w:val="000000"/>
          <w:sz w:val="28"/>
          <w:szCs w:val="28"/>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Воспитывающая среда строится по трем линиям:</w:t>
      </w:r>
    </w:p>
    <w:p w:rsidR="00D67FA0" w:rsidRPr="00D67FA0" w:rsidRDefault="00D67FA0" w:rsidP="00724ABF">
      <w:pPr>
        <w:numPr>
          <w:ilvl w:val="0"/>
          <w:numId w:val="5"/>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«от взрослого», который создает предметно-образную среду, способствующую воспитанию необходимых качеств;</w:t>
      </w:r>
    </w:p>
    <w:p w:rsidR="00D67FA0" w:rsidRPr="00D67FA0" w:rsidRDefault="00D67FA0" w:rsidP="00724ABF">
      <w:pPr>
        <w:numPr>
          <w:ilvl w:val="0"/>
          <w:numId w:val="5"/>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D67FA0" w:rsidRPr="00D67FA0" w:rsidRDefault="00D67FA0" w:rsidP="00724ABF">
      <w:pPr>
        <w:numPr>
          <w:ilvl w:val="0"/>
          <w:numId w:val="5"/>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 xml:space="preserve">«от ребенка», который самостоятельно действует, творит, получает опыт деятельности, </w:t>
      </w:r>
      <w:r w:rsidRPr="00D67FA0">
        <w:rPr>
          <w:rFonts w:ascii="Times New Roman" w:eastAsia="Times New Roman" w:hAnsi="Times New Roman" w:cs="Times New Roman"/>
          <w:color w:val="000000"/>
          <w:sz w:val="28"/>
          <w:szCs w:val="28"/>
        </w:rPr>
        <w:br/>
        <w:t>в особенности – игровой.</w:t>
      </w:r>
    </w:p>
    <w:p w:rsidR="00D67FA0" w:rsidRPr="00D67FA0" w:rsidRDefault="00022FFE" w:rsidP="00D67FA0">
      <w:pPr>
        <w:tabs>
          <w:tab w:val="left" w:pos="993"/>
        </w:tabs>
        <w:spacing w:after="0" w:line="360" w:lineRule="auto"/>
        <w:contextualSpacing/>
        <w:jc w:val="center"/>
        <w:rPr>
          <w:rFonts w:ascii="Times New Roman" w:eastAsia="Times New Roman" w:hAnsi="Times New Roman" w:cs="Times New Roman"/>
          <w:sz w:val="28"/>
          <w:szCs w:val="28"/>
        </w:rPr>
      </w:pPr>
      <w:r>
        <w:rPr>
          <w:rFonts w:ascii="Times New Roman" w:hAnsi="Times New Roman" w:cs="Times New Roman"/>
          <w:b/>
          <w:bCs/>
          <w:color w:val="000000"/>
          <w:sz w:val="28"/>
          <w:szCs w:val="28"/>
        </w:rPr>
        <w:t>3.2. Взаимодействие</w:t>
      </w:r>
      <w:r w:rsidR="00D67FA0" w:rsidRPr="00D67FA0">
        <w:rPr>
          <w:rFonts w:ascii="Times New Roman" w:eastAsia="Times New Roman" w:hAnsi="Times New Roman" w:cs="Times New Roman"/>
          <w:b/>
          <w:bCs/>
          <w:color w:val="000000"/>
          <w:sz w:val="28"/>
          <w:szCs w:val="28"/>
        </w:rPr>
        <w:t xml:space="preserve"> взрослого с детьми. События ДОО</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D67FA0">
        <w:rPr>
          <w:rFonts w:ascii="Times New Roman" w:eastAsia="Times New Roman" w:hAnsi="Times New Roman" w:cs="Times New Roman"/>
          <w:color w:val="000000"/>
          <w:sz w:val="28"/>
          <w:szCs w:val="28"/>
        </w:rPr>
        <w:br/>
      </w:r>
      <w:r w:rsidRPr="00D67FA0">
        <w:rPr>
          <w:rFonts w:ascii="Times New Roman" w:eastAsia="Times New Roman" w:hAnsi="Times New Roman" w:cs="Times New Roman"/>
          <w:color w:val="000000"/>
          <w:sz w:val="28"/>
          <w:szCs w:val="28"/>
        </w:rPr>
        <w:lastRenderedPageBreak/>
        <w:t>Этот процесс происходит стихийно, но для того, чтобы вести воспитательную работу, он должен быть направлен взрослым.</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 xml:space="preserve">Воспитательное событие – это спроектированная взрослым образовательная ситуация. </w:t>
      </w:r>
      <w:r w:rsidRPr="00D67FA0">
        <w:rPr>
          <w:rFonts w:ascii="Times New Roman" w:eastAsia="Times New Roman" w:hAnsi="Times New Roman" w:cs="Times New Roman"/>
          <w:color w:val="000000"/>
          <w:sz w:val="28"/>
          <w:szCs w:val="28"/>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Проектирование событий в ДОО возможно в следующих формах:</w:t>
      </w:r>
    </w:p>
    <w:p w:rsidR="00D67FA0" w:rsidRPr="00D67FA0" w:rsidRDefault="00D67FA0" w:rsidP="00724ABF">
      <w:pPr>
        <w:numPr>
          <w:ilvl w:val="0"/>
          <w:numId w:val="5"/>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 xml:space="preserve">разработка и реализация значимых событий в ведущих видах деятельности </w:t>
      </w:r>
      <w:r w:rsidRPr="00D67FA0">
        <w:rPr>
          <w:rFonts w:ascii="Times New Roman" w:eastAsia="Times New Roman" w:hAnsi="Times New Roman" w:cs="Times New Roman"/>
          <w:color w:val="000000"/>
          <w:sz w:val="28"/>
          <w:szCs w:val="28"/>
        </w:rPr>
        <w:br/>
        <w:t>(детско-взрослый спектакль, построение эксперимента, совместное конструирование, спортивные игры и др.);</w:t>
      </w:r>
    </w:p>
    <w:p w:rsidR="00D67FA0" w:rsidRPr="00D67FA0" w:rsidRDefault="00D67FA0" w:rsidP="00724ABF">
      <w:pPr>
        <w:numPr>
          <w:ilvl w:val="0"/>
          <w:numId w:val="5"/>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проектирование встреч, общения детей со старшими, младшими, ровесниками,</w:t>
      </w:r>
      <w:r w:rsidRPr="00D67FA0">
        <w:rPr>
          <w:rFonts w:ascii="Times New Roman" w:eastAsia="Times New Roman" w:hAnsi="Times New Roman" w:cs="Times New Roman"/>
          <w:color w:val="000000"/>
          <w:sz w:val="28"/>
          <w:szCs w:val="28"/>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D67FA0" w:rsidRPr="00D67FA0" w:rsidRDefault="00D67FA0" w:rsidP="00724ABF">
      <w:pPr>
        <w:numPr>
          <w:ilvl w:val="0"/>
          <w:numId w:val="9"/>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 xml:space="preserve">создание творческих детско-взрослых проектов (празднование Дня Победы </w:t>
      </w:r>
      <w:r w:rsidRPr="00D67FA0">
        <w:rPr>
          <w:rFonts w:ascii="Times New Roman" w:eastAsia="Times New Roman" w:hAnsi="Times New Roman" w:cs="Times New Roman"/>
          <w:color w:val="000000"/>
          <w:sz w:val="28"/>
          <w:szCs w:val="28"/>
        </w:rPr>
        <w:br/>
        <w:t>с приглашением ветеранов, «Театр в детском саду» – показ спектакля для детей из соседнего детского сада и т. д.).</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D67FA0">
        <w:rPr>
          <w:rFonts w:ascii="Times New Roman" w:eastAsia="Times New Roman" w:hAnsi="Times New Roman" w:cs="Times New Roman"/>
          <w:color w:val="000000"/>
          <w:sz w:val="28"/>
          <w:szCs w:val="28"/>
        </w:rPr>
        <w:br/>
        <w:t>в целом, с подгруппами детей, с каждым ребенком.</w:t>
      </w:r>
    </w:p>
    <w:p w:rsidR="00D67FA0" w:rsidRPr="00D67FA0" w:rsidRDefault="00D67FA0" w:rsidP="00D67FA0">
      <w:pPr>
        <w:spacing w:after="0" w:line="360" w:lineRule="auto"/>
        <w:ind w:firstLine="709"/>
        <w:jc w:val="both"/>
        <w:rPr>
          <w:rFonts w:ascii="Times New Roman" w:eastAsia="Times New Roman" w:hAnsi="Times New Roman" w:cs="Times New Roman"/>
          <w:iCs/>
          <w:color w:val="000000"/>
          <w:sz w:val="28"/>
          <w:szCs w:val="28"/>
        </w:rPr>
      </w:pPr>
    </w:p>
    <w:p w:rsidR="00D67FA0" w:rsidRDefault="00D67FA0" w:rsidP="00D67FA0">
      <w:pPr>
        <w:spacing w:after="0" w:line="360" w:lineRule="auto"/>
        <w:jc w:val="both"/>
        <w:rPr>
          <w:rFonts w:ascii="Times New Roman" w:hAnsi="Times New Roman" w:cs="Times New Roman"/>
          <w:b/>
          <w:iCs/>
          <w:color w:val="000000"/>
          <w:sz w:val="28"/>
          <w:szCs w:val="28"/>
        </w:rPr>
      </w:pPr>
    </w:p>
    <w:p w:rsidR="00D67FA0" w:rsidRPr="00D67FA0" w:rsidRDefault="00D67FA0" w:rsidP="00D67FA0">
      <w:pPr>
        <w:spacing w:after="0" w:line="360" w:lineRule="auto"/>
        <w:jc w:val="center"/>
        <w:rPr>
          <w:rFonts w:ascii="Times New Roman" w:eastAsia="Times New Roman" w:hAnsi="Times New Roman" w:cs="Times New Roman"/>
          <w:sz w:val="28"/>
          <w:szCs w:val="28"/>
        </w:rPr>
      </w:pPr>
      <w:r w:rsidRPr="00D67FA0">
        <w:rPr>
          <w:rFonts w:ascii="Times New Roman" w:eastAsia="Times New Roman" w:hAnsi="Times New Roman" w:cs="Times New Roman"/>
          <w:b/>
          <w:iCs/>
          <w:color w:val="000000"/>
          <w:sz w:val="28"/>
          <w:szCs w:val="28"/>
        </w:rPr>
        <w:lastRenderedPageBreak/>
        <w:t>3.3. Организация предметно-пространственной среды</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D67FA0" w:rsidRPr="00D67FA0" w:rsidRDefault="00D67FA0" w:rsidP="00724ABF">
      <w:pPr>
        <w:pStyle w:val="ListParagraph"/>
        <w:numPr>
          <w:ilvl w:val="0"/>
          <w:numId w:val="8"/>
        </w:numPr>
        <w:tabs>
          <w:tab w:val="right" w:pos="993"/>
        </w:tabs>
        <w:spacing w:line="360" w:lineRule="auto"/>
        <w:ind w:left="0" w:firstLine="709"/>
        <w:jc w:val="both"/>
        <w:rPr>
          <w:sz w:val="28"/>
          <w:szCs w:val="28"/>
        </w:rPr>
      </w:pPr>
      <w:r w:rsidRPr="00D67FA0">
        <w:rPr>
          <w:iCs/>
          <w:color w:val="000000"/>
          <w:sz w:val="28"/>
          <w:szCs w:val="28"/>
        </w:rPr>
        <w:t>оформление помещений;</w:t>
      </w:r>
    </w:p>
    <w:p w:rsidR="00D67FA0" w:rsidRPr="00D67FA0" w:rsidRDefault="00D67FA0" w:rsidP="00724ABF">
      <w:pPr>
        <w:pStyle w:val="ListParagraph"/>
        <w:numPr>
          <w:ilvl w:val="0"/>
          <w:numId w:val="8"/>
        </w:numPr>
        <w:tabs>
          <w:tab w:val="right" w:pos="993"/>
        </w:tabs>
        <w:spacing w:line="360" w:lineRule="auto"/>
        <w:ind w:left="0" w:firstLine="709"/>
        <w:jc w:val="both"/>
        <w:rPr>
          <w:sz w:val="28"/>
          <w:szCs w:val="28"/>
        </w:rPr>
      </w:pPr>
      <w:r w:rsidRPr="00D67FA0">
        <w:rPr>
          <w:iCs/>
          <w:color w:val="000000"/>
          <w:sz w:val="28"/>
          <w:szCs w:val="28"/>
        </w:rPr>
        <w:t>оборудование;</w:t>
      </w:r>
    </w:p>
    <w:p w:rsidR="00D67FA0" w:rsidRPr="00D67FA0" w:rsidRDefault="00D67FA0" w:rsidP="00724ABF">
      <w:pPr>
        <w:pStyle w:val="ListParagraph"/>
        <w:numPr>
          <w:ilvl w:val="0"/>
          <w:numId w:val="8"/>
        </w:numPr>
        <w:tabs>
          <w:tab w:val="right" w:pos="993"/>
        </w:tabs>
        <w:spacing w:line="360" w:lineRule="auto"/>
        <w:ind w:left="0" w:firstLine="709"/>
        <w:jc w:val="both"/>
        <w:rPr>
          <w:sz w:val="28"/>
          <w:szCs w:val="28"/>
        </w:rPr>
      </w:pPr>
      <w:r w:rsidRPr="00D67FA0">
        <w:rPr>
          <w:iCs/>
          <w:color w:val="000000"/>
          <w:sz w:val="28"/>
          <w:szCs w:val="28"/>
        </w:rPr>
        <w:t>игрушки.</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 xml:space="preserve">ППС должна отражать ценности, на которых строится программа воспитания, </w:t>
      </w:r>
      <w:r w:rsidRPr="00D67FA0">
        <w:rPr>
          <w:rFonts w:ascii="Times New Roman" w:eastAsia="Times New Roman" w:hAnsi="Times New Roman" w:cs="Times New Roman"/>
          <w:iCs/>
          <w:color w:val="000000"/>
          <w:sz w:val="28"/>
          <w:szCs w:val="28"/>
        </w:rPr>
        <w:br/>
        <w:t>способствовать их принятию и раскрытию ребенком.</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Среда включает знаки и символы государства, региона, города и организации.</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Среда должна быть экологичной, природосообразной и безопасной.</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D67FA0">
        <w:rPr>
          <w:rFonts w:ascii="Times New Roman" w:eastAsia="Times New Roman" w:hAnsi="Times New Roman" w:cs="Times New Roman"/>
          <w:iCs/>
          <w:color w:val="000000"/>
          <w:sz w:val="28"/>
          <w:szCs w:val="28"/>
        </w:rPr>
        <w:br/>
        <w:t>в среде.</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D67FA0" w:rsidRPr="00D67FA0" w:rsidRDefault="00D67FA0" w:rsidP="00D67FA0">
      <w:pPr>
        <w:spacing w:after="0" w:line="360" w:lineRule="auto"/>
        <w:ind w:firstLine="709"/>
        <w:jc w:val="both"/>
        <w:rPr>
          <w:rFonts w:ascii="Times New Roman" w:eastAsia="Times New Roman" w:hAnsi="Times New Roman" w:cs="Times New Roman"/>
          <w:sz w:val="28"/>
          <w:szCs w:val="28"/>
        </w:rPr>
      </w:pPr>
      <w:r w:rsidRPr="00D67FA0">
        <w:rPr>
          <w:rFonts w:ascii="Times New Roman" w:eastAsia="Times New Roman" w:hAnsi="Times New Roman" w:cs="Times New Roman"/>
          <w:iCs/>
          <w:color w:val="000000"/>
          <w:sz w:val="28"/>
          <w:szCs w:val="28"/>
        </w:rPr>
        <w:t>Среда предоставляет ребенку возможность погружения в культуру России, знакомства</w:t>
      </w:r>
      <w:r w:rsidRPr="00D67FA0">
        <w:rPr>
          <w:rFonts w:ascii="Times New Roman" w:eastAsia="Times New Roman" w:hAnsi="Times New Roman" w:cs="Times New Roman"/>
          <w:iCs/>
          <w:color w:val="000000"/>
          <w:sz w:val="28"/>
          <w:szCs w:val="28"/>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D67FA0" w:rsidRDefault="00D67FA0" w:rsidP="00D67FA0">
      <w:pPr>
        <w:spacing w:after="0" w:line="360" w:lineRule="auto"/>
        <w:ind w:firstLine="709"/>
        <w:jc w:val="both"/>
        <w:rPr>
          <w:rFonts w:ascii="Times New Roman" w:hAnsi="Times New Roman" w:cs="Times New Roman"/>
          <w:iCs/>
          <w:color w:val="000000"/>
          <w:sz w:val="28"/>
          <w:szCs w:val="28"/>
        </w:rPr>
      </w:pPr>
      <w:r w:rsidRPr="00D67FA0">
        <w:rPr>
          <w:rFonts w:ascii="Times New Roman" w:eastAsia="Times New Roman" w:hAnsi="Times New Roman" w:cs="Times New Roman"/>
          <w:iCs/>
          <w:color w:val="000000"/>
          <w:sz w:val="28"/>
          <w:szCs w:val="28"/>
        </w:rPr>
        <w:lastRenderedPageBreak/>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022FFE" w:rsidRPr="009218E9" w:rsidRDefault="00022FFE" w:rsidP="00022FFE">
      <w:pPr>
        <w:pStyle w:val="ad"/>
        <w:spacing w:before="0" w:beforeAutospacing="0" w:after="0" w:afterAutospacing="0" w:line="276" w:lineRule="auto"/>
        <w:rPr>
          <w:color w:val="000000"/>
          <w:sz w:val="28"/>
          <w:szCs w:val="28"/>
        </w:rPr>
      </w:pPr>
      <w:r w:rsidRPr="00D67FA0">
        <w:rPr>
          <w:b/>
          <w:bCs/>
          <w:sz w:val="28"/>
          <w:szCs w:val="28"/>
        </w:rPr>
        <w:t>Материально-технические ресурсы, необходимые</w:t>
      </w:r>
      <w:r w:rsidRPr="009218E9">
        <w:rPr>
          <w:b/>
          <w:bCs/>
          <w:color w:val="000000"/>
          <w:sz w:val="28"/>
          <w:szCs w:val="28"/>
        </w:rPr>
        <w:t xml:space="preserve"> для работы:</w:t>
      </w:r>
    </w:p>
    <w:p w:rsidR="00022FFE" w:rsidRPr="009218E9" w:rsidRDefault="00022FFE" w:rsidP="00022FFE">
      <w:pPr>
        <w:shd w:val="clear" w:color="auto" w:fill="FFFFFF"/>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Развивающая предметно-пространственная среда в группе создана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обладает свойствами открытой системы и выполняет образовательную, воспитывающую, мотивирующую функции. Развивающая предметно-пространственная среда в группе содержательно- насыщенная, трансформируемая, полифункциональная, вариативная, доступная и безопасная.</w:t>
      </w:r>
    </w:p>
    <w:p w:rsidR="00022FFE" w:rsidRPr="009218E9" w:rsidRDefault="00022FFE" w:rsidP="00022FFE">
      <w:pPr>
        <w:shd w:val="clear" w:color="auto" w:fill="FFFFFF"/>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Центр физического развития:</w:t>
      </w:r>
    </w:p>
    <w:p w:rsidR="00022FFE" w:rsidRPr="009218E9" w:rsidRDefault="00022FFE" w:rsidP="00022FFE">
      <w:pPr>
        <w:spacing w:after="0"/>
        <w:ind w:firstLine="567"/>
        <w:rPr>
          <w:rFonts w:ascii="Times New Roman" w:eastAsia="Times New Roman" w:hAnsi="Times New Roman" w:cs="Times New Roman"/>
          <w:sz w:val="28"/>
          <w:szCs w:val="28"/>
        </w:rPr>
      </w:pPr>
      <w:r w:rsidRPr="009218E9">
        <w:rPr>
          <w:rFonts w:ascii="Times New Roman" w:eastAsia="Times New Roman" w:hAnsi="Times New Roman" w:cs="Times New Roman"/>
          <w:color w:val="000000"/>
          <w:sz w:val="28"/>
          <w:szCs w:val="28"/>
        </w:rPr>
        <w:t>- коврик, дорожки массажные;</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xml:space="preserve">- мячи;  </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корзина для метания мячей;</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xml:space="preserve">- обручи;    </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скакалка; </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кегли;</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кольцеброс;</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маски для подвижных игр;</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 ленты, флажки.</w:t>
      </w:r>
    </w:p>
    <w:p w:rsidR="00022FFE" w:rsidRPr="009218E9" w:rsidRDefault="00022FFE" w:rsidP="00022FFE">
      <w:pPr>
        <w:spacing w:after="0"/>
        <w:ind w:firstLine="567"/>
        <w:rPr>
          <w:rFonts w:ascii="Times New Roman" w:eastAsia="Times New Roman" w:hAnsi="Times New Roman" w:cs="Times New Roman"/>
          <w:color w:val="000000"/>
          <w:sz w:val="28"/>
          <w:szCs w:val="28"/>
        </w:rPr>
      </w:pP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b/>
          <w:bCs/>
          <w:color w:val="000000"/>
          <w:sz w:val="28"/>
          <w:szCs w:val="28"/>
        </w:rPr>
        <w:t>Центр познавательного развития</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песочные часы, микроскоп, термометры;</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пластмассовые тазики;</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воронки, сито, ложки, лопатки;</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природный материал;</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математические наборы;</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 объёмных геометрических тел (разного цвета и величины);</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 цифр, числовые карточки;</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 плоскостных геометрических фигур ;</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мозаика (разных форм и цвета, мелкая);</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 кубиков с цифрами и знаками;</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математическое лото;</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 карточек с изображением количества («много» и «один»);</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развивающие дидактические игры.</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Материал по познавательному развитию:</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9218E9">
        <w:rPr>
          <w:rFonts w:ascii="Times New Roman" w:eastAsia="Times New Roman" w:hAnsi="Times New Roman" w:cs="Times New Roman"/>
          <w:color w:val="000000"/>
          <w:sz w:val="28"/>
          <w:szCs w:val="28"/>
        </w:rPr>
        <w:t>наборы картинок для группировки и обобщения;</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наглядно-дидактические пособия по темам;</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 парных картинок на соотнесение;</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наборы предметных картинок для сравнения по разным признакам последовательно или одновременно (назначение, цвет, величина);</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серии картинок (по 4 - 6) для  установления последовательности событий (сказки);</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серии из 4 картинок «Времена года» (природная и сезонная деятельность людей);</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предметные и сюжетные картинки (с различной тематикой) крупного и мелкого  формата;</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разрезные (складные) кубики с  сюжетными картинками (6 - 8 частей)</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календарь природы;</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плакаты «Режим дня», «Основы безопасности»;</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карточки с условными обозначениями;</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модель частей суток;</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макет хоздвора и жарких стран, перекрёстка и улицы;</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разрезные сюжетные картинки (6-8частей).</w:t>
      </w:r>
    </w:p>
    <w:p w:rsidR="00022FFE" w:rsidRPr="009218E9" w:rsidRDefault="00022FFE" w:rsidP="00022FFE">
      <w:pPr>
        <w:pStyle w:val="aa"/>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Краеведческие материалы: фотографии родного края, гербарии.</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b/>
          <w:bCs/>
          <w:color w:val="000000"/>
          <w:sz w:val="28"/>
          <w:szCs w:val="28"/>
        </w:rPr>
        <w:t>Центр речевого развития</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Дидактические наглядные материалы;</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Иллюстрации к художественным произведениям;</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Стеллаж для книг, стол и два стула;</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предметные и сюжетные картинки ;</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книжные уголки с соответствующей возрасту  литературой;</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различные виды театра;</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костюмы и маски, атрибуты для разыгрывания сказок;</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«Чудесный мешочек» с различными предметами.</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b/>
          <w:bCs/>
          <w:color w:val="000000"/>
          <w:sz w:val="28"/>
          <w:szCs w:val="28"/>
        </w:rPr>
        <w:t>Центр творчества</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Материалы для конструирования:</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строительные наборы с деталями разных форм и размеров;</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коробки большие и маленькие;</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бросовый материал: чурбачки, цилиндры, кубики, брусочки с просверленными дырками; природные материалы (шишки, скорлупа орехов, др.);</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наборы цветных карандашей; наборы фломастеров; гуашь; акварель; цветные восковые мелки и т.п.</w:t>
      </w:r>
    </w:p>
    <w:p w:rsidR="00022FFE" w:rsidRPr="009218E9" w:rsidRDefault="00022FFE" w:rsidP="00022FFE">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индивидуальные палитры для смешения красок;</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кисточки  - тонкие и толстые, щетинистые, беличьи;  баночки для промывания ворса кисти от краски, ватные палочки и зубочистки для нетрадиционной техники рисования;</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9218E9">
        <w:rPr>
          <w:rFonts w:ascii="Times New Roman" w:eastAsia="Times New Roman" w:hAnsi="Times New Roman" w:cs="Times New Roman"/>
          <w:color w:val="000000"/>
          <w:sz w:val="28"/>
          <w:szCs w:val="28"/>
        </w:rPr>
        <w:t>бумага для рисования разного формата;</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салфетки из ткани, хорошо впитывающей воду, для осушения кисти; салфетки для рук;</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губки из поролона;</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пластилин, мелки;</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доски для лепки;</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стеки разной формы;</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розетки для клея.</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b/>
          <w:bCs/>
          <w:color w:val="000000"/>
          <w:sz w:val="28"/>
          <w:szCs w:val="28"/>
        </w:rPr>
        <w:t>Центр живой природы</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комнатные растения;</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ящики для посадки, вазы;</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леечки, инструменты для ухаживания за комнатными растениями;</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изображение явлений природы (солнце, пасмурно, ветер, дождь, снег и др.) со стрелкой.</w:t>
      </w: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b/>
          <w:bCs/>
          <w:color w:val="000000"/>
          <w:sz w:val="28"/>
          <w:szCs w:val="28"/>
        </w:rPr>
        <w:t>Центр сюжетно-ролевых  и др. игр</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Оборудование для сюжетно-ролевых игр «Семья», «Парикмахерская», «Больница», «Магазин» и др.</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атрибуты для сюжетно-ролевых игр (шапочки, фартуки, наборы медицинских, парикмахерских принадлежностей и др.);</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куклы;</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фигурки средней величины:  дикие и домашние животные;</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наборы кухонной и чайной посуды;</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набор овощей и фруктов;</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машины крупные и средние; грузовые и легковые;</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телефон, руль, весы, сумки, ведёрки, утюг, молоток, гладильная доска,  и др.</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кукольная кроватка;</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тематические наборы «Ферма», «Парикмахерская», «Строитель» и т.д;</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настольные игры.</w:t>
      </w:r>
    </w:p>
    <w:p w:rsidR="00022FFE" w:rsidRPr="009218E9" w:rsidRDefault="00022FFE" w:rsidP="00022FFE">
      <w:pPr>
        <w:spacing w:after="0"/>
        <w:ind w:firstLine="567"/>
        <w:rPr>
          <w:rFonts w:ascii="Times New Roman" w:eastAsia="Times New Roman" w:hAnsi="Times New Roman" w:cs="Times New Roman"/>
          <w:color w:val="000000"/>
          <w:sz w:val="28"/>
          <w:szCs w:val="28"/>
        </w:rPr>
      </w:pPr>
    </w:p>
    <w:p w:rsidR="00022FFE" w:rsidRPr="009218E9" w:rsidRDefault="00022FFE" w:rsidP="00022FFE">
      <w:pPr>
        <w:spacing w:after="0"/>
        <w:ind w:firstLine="567"/>
        <w:rPr>
          <w:rFonts w:ascii="Times New Roman" w:eastAsia="Times New Roman" w:hAnsi="Times New Roman" w:cs="Times New Roman"/>
          <w:color w:val="000000"/>
          <w:sz w:val="28"/>
          <w:szCs w:val="28"/>
        </w:rPr>
      </w:pPr>
      <w:r w:rsidRPr="009218E9">
        <w:rPr>
          <w:rFonts w:ascii="Times New Roman" w:eastAsia="Times New Roman" w:hAnsi="Times New Roman" w:cs="Times New Roman"/>
          <w:b/>
          <w:bCs/>
          <w:color w:val="000000"/>
          <w:sz w:val="28"/>
          <w:szCs w:val="28"/>
        </w:rPr>
        <w:t>Музыкальный центр</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Музыкальные инструменты (бубен, барабан, маракасы, ложки и др);</w:t>
      </w:r>
    </w:p>
    <w:p w:rsidR="00022FFE" w:rsidRPr="009218E9" w:rsidRDefault="00022FFE" w:rsidP="00022FFE">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218E9">
        <w:rPr>
          <w:rFonts w:ascii="Times New Roman" w:eastAsia="Times New Roman" w:hAnsi="Times New Roman" w:cs="Times New Roman"/>
          <w:color w:val="000000"/>
          <w:sz w:val="28"/>
          <w:szCs w:val="28"/>
        </w:rPr>
        <w:t>Дидактические игры;</w:t>
      </w:r>
    </w:p>
    <w:p w:rsidR="00022FFE" w:rsidRPr="009218E9" w:rsidRDefault="00022FFE" w:rsidP="00022FFE">
      <w:pPr>
        <w:spacing w:after="0"/>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18E9">
        <w:rPr>
          <w:rFonts w:ascii="Times New Roman" w:eastAsia="Times New Roman" w:hAnsi="Times New Roman" w:cs="Times New Roman"/>
          <w:color w:val="000000"/>
          <w:sz w:val="28"/>
          <w:szCs w:val="28"/>
        </w:rPr>
        <w:t>Фонотека.</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b/>
          <w:color w:val="000000" w:themeColor="text1"/>
          <w:sz w:val="28"/>
          <w:szCs w:val="28"/>
        </w:rPr>
        <w:t>Диски:</w:t>
      </w:r>
      <w:r w:rsidRPr="009218E9">
        <w:rPr>
          <w:rFonts w:ascii="Times New Roman" w:hAnsi="Times New Roman" w:cs="Times New Roman"/>
          <w:b/>
          <w:color w:val="000000" w:themeColor="text1"/>
          <w:sz w:val="28"/>
          <w:szCs w:val="28"/>
        </w:rPr>
        <w:cr/>
      </w:r>
      <w:r w:rsidRPr="009218E9">
        <w:rPr>
          <w:rFonts w:ascii="Times New Roman" w:hAnsi="Times New Roman" w:cs="Times New Roman"/>
          <w:color w:val="000000" w:themeColor="text1"/>
          <w:sz w:val="28"/>
          <w:szCs w:val="28"/>
        </w:rPr>
        <w:t>1.Детские песенки</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2.Лучшие детские песенки</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3.Детская дискотека</w:t>
      </w:r>
      <w:r w:rsidRPr="009218E9">
        <w:rPr>
          <w:rFonts w:ascii="Times New Roman" w:hAnsi="Times New Roman" w:cs="Times New Roman"/>
          <w:color w:val="000000" w:themeColor="text1"/>
          <w:sz w:val="28"/>
          <w:szCs w:val="28"/>
        </w:rPr>
        <w:cr/>
      </w:r>
      <w:r w:rsidRPr="009218E9">
        <w:rPr>
          <w:rFonts w:ascii="Times New Roman" w:hAnsi="Times New Roman" w:cs="Times New Roman"/>
          <w:b/>
          <w:color w:val="000000" w:themeColor="text1"/>
          <w:sz w:val="28"/>
          <w:szCs w:val="28"/>
        </w:rPr>
        <w:t>ТСО</w:t>
      </w:r>
      <w:r w:rsidRPr="009218E9">
        <w:rPr>
          <w:rFonts w:ascii="Times New Roman" w:hAnsi="Times New Roman" w:cs="Times New Roman"/>
          <w:color w:val="000000" w:themeColor="text1"/>
          <w:sz w:val="28"/>
          <w:szCs w:val="28"/>
        </w:rPr>
        <w:cr/>
        <w:t xml:space="preserve">     1. Телевизор</w:t>
      </w:r>
    </w:p>
    <w:p w:rsidR="00022FFE" w:rsidRPr="009218E9" w:rsidRDefault="00022FFE" w:rsidP="00724ABF">
      <w:pPr>
        <w:pStyle w:val="aa"/>
        <w:numPr>
          <w:ilvl w:val="0"/>
          <w:numId w:val="2"/>
        </w:num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DVD</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b/>
          <w:bCs/>
          <w:color w:val="000000" w:themeColor="text1"/>
          <w:sz w:val="28"/>
          <w:szCs w:val="28"/>
        </w:rPr>
        <w:lastRenderedPageBreak/>
        <w:t>Дидактический материал по обогащению словарного запаса.</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1. Папки предметных или сюжетных картинок: «Кустарники», «Перелетные птицы», «Посуда», «Домашние животные», «Дикие животные», «Транспорт», «Профессии на транспорте», «Мебель», «Насекомые», «Цветы», «Рыбы», «Ягоды», «Животные севера», «Овощи», «Правила дорожного движения», «Фрукты», «Овощи».</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2. Серии демонстративных картин: «Все работы хороши», «Мир природы», «Круглый год».</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3. Лото: «Обитатели морей», «Домашние животные», «Овощное лото»; Лото «Предметы, Сказки, Фрукты, Ягоды»</w:t>
      </w:r>
    </w:p>
    <w:p w:rsidR="00022FFE" w:rsidRPr="009218E9" w:rsidRDefault="00022FFE" w:rsidP="00022FFE">
      <w:pPr>
        <w:tabs>
          <w:tab w:val="left" w:pos="0"/>
          <w:tab w:val="left" w:pos="851"/>
        </w:tabs>
        <w:spacing w:after="0"/>
        <w:rPr>
          <w:rFonts w:ascii="Times New Roman" w:hAnsi="Times New Roman" w:cs="Times New Roman"/>
          <w:b/>
          <w:color w:val="000000" w:themeColor="text1"/>
          <w:sz w:val="28"/>
          <w:szCs w:val="28"/>
        </w:rPr>
      </w:pPr>
      <w:r w:rsidRPr="009218E9">
        <w:rPr>
          <w:rFonts w:ascii="Times New Roman" w:hAnsi="Times New Roman" w:cs="Times New Roman"/>
          <w:b/>
          <w:color w:val="000000" w:themeColor="text1"/>
          <w:sz w:val="28"/>
          <w:szCs w:val="28"/>
        </w:rPr>
        <w:t>Настольно-печатные дидактические игры:</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 «Времена гола»;</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 «Профессии»;</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 «Что где растет?»;</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 «Четвертый лишний»;</w:t>
      </w:r>
    </w:p>
    <w:p w:rsidR="00022FFE" w:rsidRPr="009218E9" w:rsidRDefault="00022FFE" w:rsidP="00022FFE">
      <w:pPr>
        <w:tabs>
          <w:tab w:val="left" w:pos="0"/>
          <w:tab w:val="left" w:pos="851"/>
        </w:tabs>
        <w:spacing w:after="0"/>
        <w:rPr>
          <w:rFonts w:ascii="Times New Roman" w:hAnsi="Times New Roman" w:cs="Times New Roman"/>
          <w:color w:val="000000" w:themeColor="text1"/>
          <w:sz w:val="28"/>
          <w:szCs w:val="28"/>
        </w:rPr>
      </w:pPr>
      <w:r w:rsidRPr="009218E9">
        <w:rPr>
          <w:rFonts w:ascii="Times New Roman" w:hAnsi="Times New Roman" w:cs="Times New Roman"/>
          <w:color w:val="000000" w:themeColor="text1"/>
          <w:sz w:val="28"/>
          <w:szCs w:val="28"/>
        </w:rPr>
        <w:t>- «Противоположности»;</w:t>
      </w:r>
    </w:p>
    <w:p w:rsidR="00022FFE" w:rsidRPr="009218E9" w:rsidRDefault="00022FFE" w:rsidP="00022FFE">
      <w:pPr>
        <w:shd w:val="clear" w:color="auto" w:fill="FFFFFF"/>
        <w:spacing w:after="0"/>
        <w:rPr>
          <w:rFonts w:ascii="Times New Roman" w:eastAsia="Times New Roman" w:hAnsi="Times New Roman" w:cs="Times New Roman"/>
          <w:color w:val="000000"/>
          <w:sz w:val="28"/>
          <w:szCs w:val="28"/>
        </w:rPr>
      </w:pPr>
      <w:r w:rsidRPr="009218E9">
        <w:rPr>
          <w:rFonts w:ascii="Times New Roman" w:eastAsia="Times New Roman" w:hAnsi="Times New Roman" w:cs="Times New Roman"/>
          <w:b/>
          <w:bCs/>
          <w:color w:val="000000"/>
          <w:sz w:val="28"/>
          <w:szCs w:val="28"/>
        </w:rPr>
        <w:t>Оборудование</w:t>
      </w:r>
    </w:p>
    <w:p w:rsidR="00022FFE" w:rsidRPr="009218E9" w:rsidRDefault="00022FFE" w:rsidP="00022FFE">
      <w:pPr>
        <w:shd w:val="clear" w:color="auto" w:fill="FFFFFF"/>
        <w:spacing w:after="0"/>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1. Учебная доска.</w:t>
      </w:r>
    </w:p>
    <w:p w:rsidR="00022FFE" w:rsidRPr="009218E9" w:rsidRDefault="00022FFE" w:rsidP="00022FFE">
      <w:pPr>
        <w:shd w:val="clear" w:color="auto" w:fill="FFFFFF"/>
        <w:spacing w:after="0"/>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2. Наборное полотно.</w:t>
      </w:r>
    </w:p>
    <w:p w:rsidR="00022FFE" w:rsidRPr="009218E9" w:rsidRDefault="00022FFE" w:rsidP="00022FFE">
      <w:pPr>
        <w:pStyle w:val="ad"/>
        <w:shd w:val="clear" w:color="auto" w:fill="FFFFFF"/>
        <w:spacing w:before="0" w:beforeAutospacing="0" w:after="0" w:afterAutospacing="0" w:line="276" w:lineRule="auto"/>
        <w:rPr>
          <w:color w:val="333333"/>
          <w:sz w:val="28"/>
          <w:szCs w:val="28"/>
        </w:rPr>
      </w:pPr>
      <w:r w:rsidRPr="009218E9">
        <w:rPr>
          <w:bCs/>
          <w:color w:val="000000"/>
          <w:sz w:val="28"/>
          <w:szCs w:val="28"/>
        </w:rPr>
        <w:t>Патриотическийуголок</w:t>
      </w:r>
      <w:r w:rsidRPr="009218E9">
        <w:rPr>
          <w:rStyle w:val="apple-converted-space"/>
          <w:color w:val="000000"/>
          <w:sz w:val="28"/>
          <w:szCs w:val="28"/>
        </w:rPr>
        <w:t> </w:t>
      </w:r>
      <w:r w:rsidRPr="009218E9">
        <w:rPr>
          <w:color w:val="000000"/>
          <w:sz w:val="28"/>
          <w:szCs w:val="28"/>
        </w:rPr>
        <w:t xml:space="preserve">– Флаг, гимн, герб, портрет президента. </w:t>
      </w:r>
    </w:p>
    <w:p w:rsidR="00022FFE" w:rsidRPr="009218E9" w:rsidRDefault="00022FFE" w:rsidP="00022FFE">
      <w:pPr>
        <w:tabs>
          <w:tab w:val="left" w:pos="0"/>
          <w:tab w:val="left" w:pos="851"/>
        </w:tabs>
        <w:spacing w:after="0"/>
        <w:rPr>
          <w:rFonts w:ascii="Times New Roman" w:hAnsi="Times New Roman" w:cs="Times New Roman"/>
          <w:sz w:val="28"/>
          <w:szCs w:val="28"/>
        </w:rPr>
      </w:pPr>
      <w:r w:rsidRPr="009218E9">
        <w:rPr>
          <w:rFonts w:ascii="Times New Roman" w:hAnsi="Times New Roman" w:cs="Times New Roman"/>
          <w:i/>
          <w:sz w:val="28"/>
          <w:szCs w:val="28"/>
        </w:rPr>
        <w:t>Спальная комната:</w:t>
      </w:r>
      <w:r w:rsidRPr="009218E9">
        <w:rPr>
          <w:rFonts w:ascii="Times New Roman" w:hAnsi="Times New Roman" w:cs="Times New Roman"/>
          <w:sz w:val="28"/>
          <w:szCs w:val="28"/>
        </w:rPr>
        <w:t xml:space="preserve"> У каждого ребёнка индивидуальное спальное место.</w:t>
      </w:r>
    </w:p>
    <w:p w:rsidR="00022FFE" w:rsidRPr="009218E9" w:rsidRDefault="00022FFE" w:rsidP="00022FFE">
      <w:pPr>
        <w:tabs>
          <w:tab w:val="left" w:pos="0"/>
          <w:tab w:val="left" w:pos="851"/>
        </w:tabs>
        <w:spacing w:after="0"/>
        <w:rPr>
          <w:rFonts w:ascii="Times New Roman" w:hAnsi="Times New Roman" w:cs="Times New Roman"/>
          <w:sz w:val="28"/>
          <w:szCs w:val="28"/>
        </w:rPr>
      </w:pPr>
      <w:r w:rsidRPr="009218E9">
        <w:rPr>
          <w:rFonts w:ascii="Times New Roman" w:hAnsi="Times New Roman" w:cs="Times New Roman"/>
          <w:sz w:val="28"/>
          <w:szCs w:val="28"/>
        </w:rPr>
        <w:t xml:space="preserve"> За столом у каждого ребёнка своё место, посуда индивидуально для каждого ребёнка.</w:t>
      </w:r>
    </w:p>
    <w:p w:rsidR="00022FFE" w:rsidRPr="009218E9" w:rsidRDefault="00022FFE" w:rsidP="00022FFE">
      <w:pPr>
        <w:tabs>
          <w:tab w:val="left" w:pos="0"/>
          <w:tab w:val="left" w:pos="851"/>
        </w:tabs>
        <w:spacing w:after="0"/>
        <w:rPr>
          <w:rFonts w:ascii="Times New Roman" w:hAnsi="Times New Roman" w:cs="Times New Roman"/>
          <w:b/>
          <w:i/>
          <w:sz w:val="28"/>
          <w:szCs w:val="28"/>
        </w:rPr>
      </w:pPr>
      <w:r w:rsidRPr="009218E9">
        <w:rPr>
          <w:rFonts w:ascii="Times New Roman" w:hAnsi="Times New Roman" w:cs="Times New Roman"/>
          <w:b/>
          <w:i/>
          <w:sz w:val="28"/>
          <w:szCs w:val="28"/>
        </w:rPr>
        <w:t>Методическое сопровождение</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Ознакомление с художественной литературой</w:t>
      </w:r>
      <w:r w:rsidRPr="009218E9">
        <w:rPr>
          <w:rFonts w:ascii="Times New Roman" w:eastAsia="Times New Roman" w:hAnsi="Times New Roman" w:cs="Times New Roman"/>
          <w:sz w:val="28"/>
          <w:szCs w:val="28"/>
        </w:rPr>
        <w:tab/>
        <w:t>В.В. Гербова, Н.П. Ильчук издательства «Оникс», 2010</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Формирование элементарных математических представлений</w:t>
      </w:r>
      <w:r w:rsidRPr="009218E9">
        <w:rPr>
          <w:rFonts w:ascii="Times New Roman" w:eastAsia="Times New Roman" w:hAnsi="Times New Roman" w:cs="Times New Roman"/>
          <w:sz w:val="28"/>
          <w:szCs w:val="28"/>
        </w:rPr>
        <w:tab/>
        <w:t>И. А. Помораева, В.А. Позина издательство «МОЗАЙКА-СИНТЕЗ»,  Москва, 2015</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Развитие речи</w:t>
      </w:r>
      <w:r w:rsidRPr="009218E9">
        <w:rPr>
          <w:rFonts w:ascii="Times New Roman" w:eastAsia="Times New Roman" w:hAnsi="Times New Roman" w:cs="Times New Roman"/>
          <w:sz w:val="28"/>
          <w:szCs w:val="28"/>
        </w:rPr>
        <w:tab/>
        <w:t>В.В. Гербова издательство «МОЗАЙКА-СИНТЕЗ»,  Москва, 2015</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Ознакомление с предметным и социальным окружением</w:t>
      </w:r>
      <w:r w:rsidRPr="009218E9">
        <w:rPr>
          <w:rFonts w:ascii="Times New Roman" w:eastAsia="Times New Roman" w:hAnsi="Times New Roman" w:cs="Times New Roman"/>
          <w:sz w:val="28"/>
          <w:szCs w:val="28"/>
        </w:rPr>
        <w:tab/>
        <w:t>О.В. Дыбина издательство «МОЗАЙКА-СИНТЕЗ»,  Москва, 2014</w:t>
      </w:r>
      <w:r w:rsidRPr="009218E9">
        <w:rPr>
          <w:rFonts w:ascii="Times New Roman" w:eastAsia="Times New Roman" w:hAnsi="Times New Roman" w:cs="Times New Roman"/>
          <w:sz w:val="28"/>
          <w:szCs w:val="28"/>
        </w:rPr>
        <w:tab/>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Физкультурное</w:t>
      </w:r>
      <w:r w:rsidRPr="009218E9">
        <w:rPr>
          <w:rFonts w:ascii="Times New Roman" w:eastAsia="Times New Roman" w:hAnsi="Times New Roman" w:cs="Times New Roman"/>
          <w:sz w:val="28"/>
          <w:szCs w:val="28"/>
        </w:rPr>
        <w:tab/>
        <w:t>Л.И.Пензулаева издательство «МОЗАЙКА-СИНТЕЗ»,  Москва, 2015</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Изобразительная деятельность в детском саду</w:t>
      </w:r>
      <w:r w:rsidRPr="009218E9">
        <w:rPr>
          <w:rFonts w:ascii="Times New Roman" w:eastAsia="Times New Roman" w:hAnsi="Times New Roman" w:cs="Times New Roman"/>
          <w:sz w:val="28"/>
          <w:szCs w:val="28"/>
        </w:rPr>
        <w:tab/>
        <w:t>Т.С. Комарова издательство «МОЗАЙКА-СИНТЕЗ»,  Москва, 2015</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Конструирование</w:t>
      </w:r>
      <w:r w:rsidRPr="009218E9">
        <w:rPr>
          <w:rFonts w:ascii="Times New Roman" w:eastAsia="Times New Roman" w:hAnsi="Times New Roman" w:cs="Times New Roman"/>
          <w:sz w:val="28"/>
          <w:szCs w:val="28"/>
        </w:rPr>
        <w:tab/>
        <w:t>Л.В.Куцакова издательство «МОЗАЙКА-СИНТЕЗ»,  Москва, 2014</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lastRenderedPageBreak/>
        <w:t>Формирование представлений о здоровом образе жизни у дошкольников</w:t>
      </w:r>
      <w:r w:rsidRPr="009218E9">
        <w:rPr>
          <w:rFonts w:ascii="Times New Roman" w:eastAsia="Times New Roman" w:hAnsi="Times New Roman" w:cs="Times New Roman"/>
          <w:sz w:val="28"/>
          <w:szCs w:val="28"/>
        </w:rPr>
        <w:tab/>
        <w:t>И.М. Новикова издательство «МОЗАЙКА-СИНТЕЗ»,  Москва, 2010</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Методические рекомендации по организации и проведению прогулок детей</w:t>
      </w:r>
      <w:r w:rsidRPr="009218E9">
        <w:rPr>
          <w:rFonts w:ascii="Times New Roman" w:eastAsia="Times New Roman" w:hAnsi="Times New Roman" w:cs="Times New Roman"/>
          <w:sz w:val="28"/>
          <w:szCs w:val="28"/>
        </w:rPr>
        <w:tab/>
        <w:t>Уланова Л.А., Иордан С.О. издательство «ДЕТСТВО-ПРЕСС» Санкт-Петербург 2007</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 Кириллова Ю.А. «Комплексы упражнений (ОРУ) и подвижных игр на свежем воздухе для детей логопедических групп (ОНР) с 3 до 7 лет»,</w:t>
      </w:r>
      <w:r w:rsidRPr="009218E9">
        <w:rPr>
          <w:rFonts w:ascii="Times New Roman" w:eastAsia="Times New Roman" w:hAnsi="Times New Roman" w:cs="Times New Roman"/>
          <w:b/>
          <w:bCs/>
          <w:sz w:val="28"/>
          <w:szCs w:val="28"/>
        </w:rPr>
        <w:t> </w:t>
      </w:r>
      <w:r w:rsidRPr="009218E9">
        <w:rPr>
          <w:rFonts w:ascii="Times New Roman" w:eastAsia="Times New Roman" w:hAnsi="Times New Roman" w:cs="Times New Roman"/>
          <w:sz w:val="28"/>
          <w:szCs w:val="28"/>
        </w:rPr>
        <w:t xml:space="preserve">2008г., </w:t>
      </w:r>
      <w:r w:rsidRPr="009218E9">
        <w:rPr>
          <w:rFonts w:ascii="Times New Roman" w:eastAsia="Times New Roman" w:hAnsi="Times New Roman" w:cs="Times New Roman"/>
          <w:bCs/>
          <w:sz w:val="28"/>
          <w:szCs w:val="28"/>
        </w:rPr>
        <w:t>Издание</w:t>
      </w:r>
      <w:r w:rsidRPr="009218E9">
        <w:rPr>
          <w:rFonts w:ascii="Times New Roman" w:eastAsia="Times New Roman" w:hAnsi="Times New Roman" w:cs="Times New Roman"/>
          <w:b/>
          <w:bCs/>
          <w:sz w:val="28"/>
          <w:szCs w:val="28"/>
        </w:rPr>
        <w:t>:</w:t>
      </w:r>
      <w:r w:rsidRPr="009218E9">
        <w:rPr>
          <w:rFonts w:ascii="Times New Roman" w:eastAsia="Times New Roman" w:hAnsi="Times New Roman" w:cs="Times New Roman"/>
          <w:sz w:val="28"/>
          <w:szCs w:val="28"/>
        </w:rPr>
        <w:t> </w:t>
      </w:r>
      <w:hyperlink r:id="rId8" w:tooltip="Книги издательства Детство-Пресс, ozon.ru" w:history="1">
        <w:r w:rsidRPr="009218E9">
          <w:rPr>
            <w:rStyle w:val="ae"/>
            <w:rFonts w:ascii="Times New Roman" w:eastAsia="Times New Roman" w:hAnsi="Times New Roman" w:cs="Times New Roman"/>
            <w:sz w:val="28"/>
            <w:szCs w:val="28"/>
          </w:rPr>
          <w:t>Детство-Пресс</w:t>
        </w:r>
      </w:hyperlink>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 Дербина А.И. «Логопедическая группа. Игровые занятия с детьми 5-7 лет».</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Савельева Е.А. «Пальчиковые и жестовые игры в стихах для дошкольников»</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Шорыгина Т.А. «Добрые сказки»</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 xml:space="preserve"> Павлова Г.Я. «Безопастность: знакомим дошкольников с источниками опасности»</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Марудова Е.В. «Ознакомление дошкольников с окружающим миром»</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Кайс В.А. «Конструирование и экспериментирование с детьми 5-8 лет»</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Лыкова И.А. «Лепим игрушки»</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Лыкова И.А. «Неужели из бумаги»</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Лебедева Е.Г. «Простые поделки из бумаги и пластилина»</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Сухаревская О. «Оригами для самых маленьких»</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Давыдова Г.Н. «Поделки из бросового материала»</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Пищикова Н.Г. «Работа с бумагой в нетрадиционной технике»</w:t>
      </w:r>
    </w:p>
    <w:p w:rsidR="00022FFE" w:rsidRPr="009218E9" w:rsidRDefault="00022FFE" w:rsidP="00724ABF">
      <w:pPr>
        <w:pStyle w:val="aa"/>
        <w:numPr>
          <w:ilvl w:val="0"/>
          <w:numId w:val="3"/>
        </w:numPr>
        <w:tabs>
          <w:tab w:val="left" w:pos="0"/>
          <w:tab w:val="left" w:pos="851"/>
        </w:tabs>
        <w:spacing w:after="0"/>
        <w:ind w:right="352"/>
        <w:rPr>
          <w:rFonts w:ascii="Times New Roman" w:eastAsia="Times New Roman" w:hAnsi="Times New Roman" w:cs="Times New Roman"/>
          <w:sz w:val="28"/>
          <w:szCs w:val="28"/>
        </w:rPr>
      </w:pPr>
      <w:r w:rsidRPr="009218E9">
        <w:rPr>
          <w:rFonts w:ascii="Times New Roman" w:eastAsia="Times New Roman" w:hAnsi="Times New Roman" w:cs="Times New Roman"/>
          <w:sz w:val="28"/>
          <w:szCs w:val="28"/>
        </w:rPr>
        <w:t>Голицина Н.С «Конспекты комплексно-тематических занятий»</w:t>
      </w:r>
    </w:p>
    <w:p w:rsidR="00022FFE" w:rsidRPr="00D67FA0" w:rsidRDefault="00022FFE" w:rsidP="00D67FA0">
      <w:pPr>
        <w:spacing w:after="0" w:line="360" w:lineRule="auto"/>
        <w:ind w:firstLine="709"/>
        <w:jc w:val="both"/>
        <w:rPr>
          <w:rFonts w:ascii="Times New Roman" w:eastAsia="Times New Roman" w:hAnsi="Times New Roman" w:cs="Times New Roman"/>
          <w:sz w:val="28"/>
          <w:szCs w:val="28"/>
        </w:rPr>
      </w:pPr>
    </w:p>
    <w:p w:rsidR="001F37D6" w:rsidRPr="009218E9" w:rsidRDefault="00D67FA0" w:rsidP="00D67FA0">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3.4</w:t>
      </w:r>
      <w:r w:rsidR="001F37D6" w:rsidRPr="009218E9">
        <w:rPr>
          <w:rFonts w:ascii="Times New Roman" w:eastAsia="Times New Roman" w:hAnsi="Times New Roman" w:cs="Times New Roman"/>
          <w:b/>
          <w:bCs/>
          <w:color w:val="000000"/>
          <w:sz w:val="28"/>
          <w:szCs w:val="28"/>
        </w:rPr>
        <w:t xml:space="preserve"> Психолого-педагогические условия, обеспечивающие развитие ребенка</w:t>
      </w:r>
    </w:p>
    <w:p w:rsidR="001F37D6" w:rsidRPr="009218E9" w:rsidRDefault="001F37D6" w:rsidP="00F7360D">
      <w:pPr>
        <w:spacing w:after="0"/>
        <w:ind w:firstLine="851"/>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1F37D6" w:rsidRPr="009218E9" w:rsidRDefault="001F37D6" w:rsidP="00F7360D">
      <w:pPr>
        <w:spacing w:after="0"/>
        <w:ind w:firstLine="851"/>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1F37D6" w:rsidRPr="009218E9" w:rsidRDefault="001F37D6" w:rsidP="00F7360D">
      <w:pPr>
        <w:spacing w:after="0"/>
        <w:ind w:firstLine="851"/>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1F37D6" w:rsidRPr="009218E9" w:rsidRDefault="001F37D6" w:rsidP="00F7360D">
      <w:pPr>
        <w:spacing w:after="0"/>
        <w:ind w:firstLine="851"/>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3. Формирование игры как важнейшего фактора развития ребенка.</w:t>
      </w:r>
    </w:p>
    <w:p w:rsidR="001F37D6" w:rsidRPr="009218E9" w:rsidRDefault="001F37D6" w:rsidP="00F7360D">
      <w:pPr>
        <w:spacing w:after="0"/>
        <w:ind w:firstLine="851"/>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lastRenderedPageBreak/>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1F37D6" w:rsidRPr="009218E9" w:rsidRDefault="001F37D6" w:rsidP="00F7360D">
      <w:pPr>
        <w:spacing w:after="0"/>
        <w:ind w:firstLine="851"/>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1F37D6" w:rsidRPr="009218E9" w:rsidRDefault="001F37D6" w:rsidP="00F7360D">
      <w:pPr>
        <w:spacing w:after="0"/>
        <w:ind w:firstLine="851"/>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6. Участие семьи как необходимое условие для полноценного развития ребенка дошкольного возраста.</w:t>
      </w:r>
    </w:p>
    <w:p w:rsidR="001F37D6" w:rsidRDefault="001F37D6" w:rsidP="00F7360D">
      <w:pPr>
        <w:spacing w:after="0"/>
        <w:ind w:firstLine="851"/>
        <w:rPr>
          <w:rFonts w:ascii="Times New Roman" w:eastAsia="Times New Roman" w:hAnsi="Times New Roman" w:cs="Times New Roman"/>
          <w:color w:val="000000"/>
          <w:sz w:val="28"/>
          <w:szCs w:val="28"/>
        </w:rPr>
      </w:pPr>
      <w:r w:rsidRPr="009218E9">
        <w:rPr>
          <w:rFonts w:ascii="Times New Roman" w:eastAsia="Times New Roman" w:hAnsi="Times New Roman" w:cs="Times New Roman"/>
          <w:color w:val="000000"/>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022FFE" w:rsidRDefault="00022FFE" w:rsidP="00F7360D">
      <w:pPr>
        <w:spacing w:after="0"/>
        <w:ind w:firstLine="851"/>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p>
    <w:p w:rsidR="00B0153D" w:rsidRDefault="00B0153D" w:rsidP="00022FFE">
      <w:pPr>
        <w:spacing w:after="0"/>
        <w:ind w:firstLine="851"/>
        <w:jc w:val="right"/>
        <w:rPr>
          <w:rFonts w:ascii="Times New Roman" w:eastAsia="Times New Roman" w:hAnsi="Times New Roman" w:cs="Times New Roman"/>
          <w:color w:val="000000"/>
          <w:sz w:val="28"/>
          <w:szCs w:val="28"/>
        </w:rPr>
      </w:pPr>
    </w:p>
    <w:p w:rsidR="00B0153D" w:rsidRDefault="00B0153D" w:rsidP="00022FFE">
      <w:pPr>
        <w:spacing w:after="0"/>
        <w:ind w:firstLine="851"/>
        <w:jc w:val="right"/>
        <w:rPr>
          <w:rFonts w:ascii="Times New Roman" w:eastAsia="Times New Roman" w:hAnsi="Times New Roman" w:cs="Times New Roman"/>
          <w:color w:val="000000"/>
          <w:sz w:val="28"/>
          <w:szCs w:val="28"/>
        </w:rPr>
      </w:pPr>
    </w:p>
    <w:p w:rsidR="00B0153D" w:rsidRDefault="00B0153D" w:rsidP="00022FFE">
      <w:pPr>
        <w:spacing w:after="0"/>
        <w:ind w:firstLine="851"/>
        <w:jc w:val="right"/>
        <w:rPr>
          <w:rFonts w:ascii="Times New Roman" w:eastAsia="Times New Roman" w:hAnsi="Times New Roman" w:cs="Times New Roman"/>
          <w:color w:val="000000"/>
          <w:sz w:val="28"/>
          <w:szCs w:val="28"/>
        </w:rPr>
      </w:pPr>
    </w:p>
    <w:p w:rsidR="00B0153D" w:rsidRDefault="00B0153D" w:rsidP="00022FFE">
      <w:pPr>
        <w:spacing w:after="0"/>
        <w:ind w:firstLine="851"/>
        <w:jc w:val="right"/>
        <w:rPr>
          <w:rFonts w:ascii="Times New Roman" w:eastAsia="Times New Roman" w:hAnsi="Times New Roman" w:cs="Times New Roman"/>
          <w:color w:val="000000"/>
          <w:sz w:val="28"/>
          <w:szCs w:val="28"/>
        </w:rPr>
      </w:pPr>
    </w:p>
    <w:p w:rsidR="00B0153D" w:rsidRDefault="00B0153D" w:rsidP="00022FFE">
      <w:pPr>
        <w:spacing w:after="0"/>
        <w:ind w:firstLine="851"/>
        <w:jc w:val="right"/>
        <w:rPr>
          <w:rFonts w:ascii="Times New Roman" w:eastAsia="Times New Roman" w:hAnsi="Times New Roman" w:cs="Times New Roman"/>
          <w:color w:val="000000"/>
          <w:sz w:val="28"/>
          <w:szCs w:val="28"/>
        </w:rPr>
      </w:pPr>
    </w:p>
    <w:p w:rsidR="00B0153D" w:rsidRDefault="00B0153D" w:rsidP="00022FFE">
      <w:pPr>
        <w:spacing w:after="0"/>
        <w:ind w:firstLine="851"/>
        <w:jc w:val="right"/>
        <w:rPr>
          <w:rFonts w:ascii="Times New Roman" w:eastAsia="Times New Roman" w:hAnsi="Times New Roman" w:cs="Times New Roman"/>
          <w:color w:val="000000"/>
          <w:sz w:val="28"/>
          <w:szCs w:val="28"/>
        </w:rPr>
      </w:pPr>
    </w:p>
    <w:p w:rsidR="00022FFE" w:rsidRDefault="00022FFE" w:rsidP="00022FFE">
      <w:pPr>
        <w:spacing w:after="0"/>
        <w:ind w:firstLine="85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w:t>
      </w:r>
    </w:p>
    <w:p w:rsidR="00022FFE" w:rsidRDefault="00022FFE" w:rsidP="00022FFE">
      <w:pPr>
        <w:tabs>
          <w:tab w:val="left" w:pos="3852"/>
        </w:tabs>
        <w:spacing w:after="0"/>
        <w:jc w:val="center"/>
        <w:rPr>
          <w:rFonts w:ascii="Times New Roman" w:hAnsi="Times New Roman"/>
          <w:sz w:val="28"/>
          <w:szCs w:val="28"/>
        </w:rPr>
      </w:pPr>
    </w:p>
    <w:p w:rsidR="00022FFE" w:rsidRPr="00C07D9C" w:rsidRDefault="00022FFE" w:rsidP="00022FFE">
      <w:pPr>
        <w:tabs>
          <w:tab w:val="left" w:pos="3852"/>
        </w:tabs>
        <w:spacing w:after="0"/>
        <w:jc w:val="center"/>
        <w:rPr>
          <w:rFonts w:ascii="Times New Roman" w:hAnsi="Times New Roman"/>
          <w:b/>
          <w:sz w:val="28"/>
          <w:szCs w:val="28"/>
        </w:rPr>
      </w:pPr>
      <w:r w:rsidRPr="00C07D9C">
        <w:rPr>
          <w:rFonts w:ascii="Times New Roman" w:hAnsi="Times New Roman"/>
          <w:b/>
          <w:sz w:val="28"/>
          <w:szCs w:val="28"/>
        </w:rPr>
        <w:t>Режим</w:t>
      </w:r>
      <w:r>
        <w:rPr>
          <w:rFonts w:ascii="Times New Roman" w:hAnsi="Times New Roman"/>
          <w:b/>
          <w:sz w:val="28"/>
          <w:szCs w:val="28"/>
        </w:rPr>
        <w:t xml:space="preserve"> дня разновозрастной группы (2</w:t>
      </w:r>
      <w:r w:rsidRPr="00C07D9C">
        <w:rPr>
          <w:rFonts w:ascii="Times New Roman" w:hAnsi="Times New Roman"/>
          <w:b/>
          <w:sz w:val="28"/>
          <w:szCs w:val="28"/>
        </w:rPr>
        <w:t xml:space="preserve"> -7 лет)</w:t>
      </w:r>
    </w:p>
    <w:p w:rsidR="00022FFE" w:rsidRPr="00C07D9C" w:rsidRDefault="00022FFE" w:rsidP="00022FFE">
      <w:pPr>
        <w:tabs>
          <w:tab w:val="left" w:pos="3852"/>
        </w:tabs>
        <w:spacing w:after="0"/>
        <w:jc w:val="center"/>
        <w:rPr>
          <w:rFonts w:ascii="Times New Roman" w:hAnsi="Times New Roman"/>
          <w:b/>
          <w:sz w:val="28"/>
          <w:szCs w:val="28"/>
        </w:rPr>
      </w:pPr>
      <w:r w:rsidRPr="00C07D9C">
        <w:rPr>
          <w:rFonts w:ascii="Times New Roman" w:hAnsi="Times New Roman"/>
          <w:b/>
          <w:sz w:val="28"/>
          <w:szCs w:val="28"/>
        </w:rPr>
        <w:t>на 2024-2025 учебный год</w:t>
      </w:r>
    </w:p>
    <w:p w:rsidR="00022FFE" w:rsidRPr="00C07D9C" w:rsidRDefault="00022FFE" w:rsidP="00022FFE">
      <w:pPr>
        <w:tabs>
          <w:tab w:val="left" w:pos="3852"/>
        </w:tabs>
        <w:spacing w:after="0"/>
        <w:jc w:val="center"/>
        <w:rPr>
          <w:rFonts w:ascii="Times New Roman" w:hAnsi="Times New Roman"/>
          <w:b/>
          <w:sz w:val="28"/>
          <w:szCs w:val="28"/>
        </w:rPr>
      </w:pPr>
    </w:p>
    <w:p w:rsidR="00022FFE" w:rsidRPr="00022FFE" w:rsidRDefault="00022FFE" w:rsidP="00724ABF">
      <w:pPr>
        <w:pStyle w:val="1"/>
        <w:numPr>
          <w:ilvl w:val="0"/>
          <w:numId w:val="12"/>
        </w:numPr>
        <w:tabs>
          <w:tab w:val="left" w:pos="1060"/>
        </w:tabs>
        <w:spacing w:before="70"/>
        <w:ind w:hanging="240"/>
        <w:jc w:val="both"/>
        <w:rPr>
          <w:sz w:val="28"/>
          <w:szCs w:val="28"/>
        </w:rPr>
      </w:pPr>
      <w:r w:rsidRPr="00022FFE">
        <w:rPr>
          <w:sz w:val="28"/>
          <w:szCs w:val="28"/>
        </w:rPr>
        <w:t xml:space="preserve">Общие </w:t>
      </w:r>
      <w:r w:rsidRPr="00022FFE">
        <w:rPr>
          <w:spacing w:val="-2"/>
          <w:sz w:val="28"/>
          <w:szCs w:val="28"/>
        </w:rPr>
        <w:t>положения</w:t>
      </w:r>
    </w:p>
    <w:p w:rsidR="00022FFE" w:rsidRPr="00022FFE" w:rsidRDefault="00022FFE" w:rsidP="00022FFE">
      <w:pPr>
        <w:pStyle w:val="af"/>
        <w:spacing w:before="1" w:line="237" w:lineRule="auto"/>
        <w:ind w:right="122" w:firstLine="249"/>
        <w:jc w:val="both"/>
        <w:rPr>
          <w:sz w:val="28"/>
          <w:szCs w:val="28"/>
        </w:rPr>
      </w:pPr>
      <w:r w:rsidRPr="00022FFE">
        <w:rPr>
          <w:sz w:val="28"/>
          <w:szCs w:val="28"/>
        </w:rPr>
        <w:t>Настоящий Режим занятий воспитанников (далее – Режим), детского сада МОУ СОШ №5 п. Карымское с пришкольным интернатом на 2024-2025 учебный год разработан в соответствии со следующими нормативными документами:</w:t>
      </w:r>
    </w:p>
    <w:p w:rsidR="00022FFE" w:rsidRPr="00022FFE" w:rsidRDefault="00022FFE" w:rsidP="00724ABF">
      <w:pPr>
        <w:pStyle w:val="aa"/>
        <w:widowControl w:val="0"/>
        <w:numPr>
          <w:ilvl w:val="0"/>
          <w:numId w:val="11"/>
        </w:numPr>
        <w:tabs>
          <w:tab w:val="left" w:pos="397"/>
        </w:tabs>
        <w:autoSpaceDE w:val="0"/>
        <w:autoSpaceDN w:val="0"/>
        <w:spacing w:before="3" w:after="0" w:line="275" w:lineRule="exact"/>
        <w:ind w:left="397" w:hanging="287"/>
        <w:contextualSpacing w:val="0"/>
        <w:jc w:val="both"/>
        <w:rPr>
          <w:rFonts w:ascii="Times New Roman" w:hAnsi="Times New Roman" w:cs="Times New Roman"/>
          <w:sz w:val="28"/>
          <w:szCs w:val="28"/>
        </w:rPr>
      </w:pPr>
      <w:r w:rsidRPr="00022FFE">
        <w:rPr>
          <w:rFonts w:ascii="Times New Roman" w:hAnsi="Times New Roman" w:cs="Times New Roman"/>
          <w:sz w:val="28"/>
          <w:szCs w:val="28"/>
        </w:rPr>
        <w:t>Федеральнымзаконом«Об образовании»№273-ФЗот</w:t>
      </w:r>
      <w:r w:rsidRPr="00022FFE">
        <w:rPr>
          <w:rFonts w:ascii="Times New Roman" w:hAnsi="Times New Roman" w:cs="Times New Roman"/>
          <w:spacing w:val="-2"/>
          <w:sz w:val="28"/>
          <w:szCs w:val="28"/>
        </w:rPr>
        <w:t>29.12.2012г.;</w:t>
      </w:r>
    </w:p>
    <w:p w:rsidR="00022FFE" w:rsidRPr="00022FFE" w:rsidRDefault="00022FFE" w:rsidP="00724ABF">
      <w:pPr>
        <w:pStyle w:val="aa"/>
        <w:widowControl w:val="0"/>
        <w:numPr>
          <w:ilvl w:val="0"/>
          <w:numId w:val="11"/>
        </w:numPr>
        <w:tabs>
          <w:tab w:val="left" w:pos="398"/>
        </w:tabs>
        <w:autoSpaceDE w:val="0"/>
        <w:autoSpaceDN w:val="0"/>
        <w:spacing w:after="0" w:line="240" w:lineRule="auto"/>
        <w:ind w:right="122"/>
        <w:contextualSpacing w:val="0"/>
        <w:jc w:val="both"/>
        <w:rPr>
          <w:rFonts w:ascii="Times New Roman" w:hAnsi="Times New Roman" w:cs="Times New Roman"/>
          <w:sz w:val="28"/>
          <w:szCs w:val="28"/>
        </w:rPr>
      </w:pPr>
      <w:r w:rsidRPr="00022FFE">
        <w:rPr>
          <w:rFonts w:ascii="Times New Roman" w:hAnsi="Times New Roman" w:cs="Times New Roman"/>
          <w:sz w:val="28"/>
          <w:szCs w:val="28"/>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022FFE" w:rsidRPr="00022FFE" w:rsidRDefault="00022FFE" w:rsidP="00724ABF">
      <w:pPr>
        <w:pStyle w:val="aa"/>
        <w:widowControl w:val="0"/>
        <w:numPr>
          <w:ilvl w:val="0"/>
          <w:numId w:val="11"/>
        </w:numPr>
        <w:tabs>
          <w:tab w:val="left" w:pos="398"/>
        </w:tabs>
        <w:autoSpaceDE w:val="0"/>
        <w:autoSpaceDN w:val="0"/>
        <w:spacing w:before="2" w:after="0" w:line="240" w:lineRule="auto"/>
        <w:ind w:right="114"/>
        <w:contextualSpacing w:val="0"/>
        <w:jc w:val="both"/>
        <w:rPr>
          <w:rFonts w:ascii="Times New Roman" w:hAnsi="Times New Roman" w:cs="Times New Roman"/>
          <w:sz w:val="28"/>
          <w:szCs w:val="28"/>
        </w:rPr>
      </w:pPr>
      <w:r w:rsidRPr="00022FFE">
        <w:rPr>
          <w:rFonts w:ascii="Times New Roman" w:hAnsi="Times New Roman" w:cs="Times New Roman"/>
          <w:sz w:val="28"/>
          <w:szCs w:val="28"/>
        </w:rPr>
        <w:t xml:space="preserve">Приказом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022FFE">
        <w:rPr>
          <w:rFonts w:ascii="Times New Roman" w:hAnsi="Times New Roman" w:cs="Times New Roman"/>
          <w:spacing w:val="-2"/>
          <w:sz w:val="28"/>
          <w:szCs w:val="28"/>
        </w:rPr>
        <w:t>образования»;</w:t>
      </w:r>
    </w:p>
    <w:p w:rsidR="00022FFE" w:rsidRPr="00022FFE" w:rsidRDefault="00022FFE" w:rsidP="00724ABF">
      <w:pPr>
        <w:pStyle w:val="aa"/>
        <w:widowControl w:val="0"/>
        <w:numPr>
          <w:ilvl w:val="0"/>
          <w:numId w:val="11"/>
        </w:numPr>
        <w:tabs>
          <w:tab w:val="left" w:pos="398"/>
        </w:tabs>
        <w:autoSpaceDE w:val="0"/>
        <w:autoSpaceDN w:val="0"/>
        <w:spacing w:after="0" w:line="240" w:lineRule="auto"/>
        <w:ind w:right="130"/>
        <w:contextualSpacing w:val="0"/>
        <w:jc w:val="both"/>
        <w:rPr>
          <w:rFonts w:ascii="Times New Roman" w:hAnsi="Times New Roman" w:cs="Times New Roman"/>
          <w:sz w:val="28"/>
          <w:szCs w:val="28"/>
        </w:rPr>
      </w:pPr>
      <w:r w:rsidRPr="00022FFE">
        <w:rPr>
          <w:rFonts w:ascii="Times New Roman" w:hAnsi="Times New Roman" w:cs="Times New Roman"/>
          <w:sz w:val="28"/>
          <w:szCs w:val="28"/>
        </w:rPr>
        <w:t>Федеральной образовательной программой дошкольного образования, утвержденнойприказом Министерства просвещения Российской Федерации от 25.11.2022 г. № 1028</w:t>
      </w:r>
    </w:p>
    <w:p w:rsidR="00022FFE" w:rsidRPr="00022FFE" w:rsidRDefault="00022FFE" w:rsidP="00724ABF">
      <w:pPr>
        <w:pStyle w:val="aa"/>
        <w:widowControl w:val="0"/>
        <w:numPr>
          <w:ilvl w:val="0"/>
          <w:numId w:val="11"/>
        </w:numPr>
        <w:tabs>
          <w:tab w:val="left" w:pos="398"/>
        </w:tabs>
        <w:autoSpaceDE w:val="0"/>
        <w:autoSpaceDN w:val="0"/>
        <w:spacing w:after="0" w:line="240" w:lineRule="auto"/>
        <w:ind w:right="114"/>
        <w:contextualSpacing w:val="0"/>
        <w:jc w:val="both"/>
        <w:rPr>
          <w:rFonts w:ascii="Times New Roman" w:hAnsi="Times New Roman" w:cs="Times New Roman"/>
          <w:sz w:val="28"/>
          <w:szCs w:val="28"/>
        </w:rPr>
      </w:pPr>
      <w:r w:rsidRPr="00022FFE">
        <w:rPr>
          <w:rFonts w:ascii="Times New Roman" w:hAnsi="Times New Roman" w:cs="Times New Roman"/>
          <w:sz w:val="28"/>
          <w:szCs w:val="28"/>
        </w:rPr>
        <w:t>Постановлением главного государственного санитарного врача Российской Федерации от 28.09.2020г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022FFE" w:rsidRPr="00022FFE" w:rsidRDefault="00022FFE" w:rsidP="00724ABF">
      <w:pPr>
        <w:pStyle w:val="aa"/>
        <w:widowControl w:val="0"/>
        <w:numPr>
          <w:ilvl w:val="0"/>
          <w:numId w:val="11"/>
        </w:numPr>
        <w:tabs>
          <w:tab w:val="left" w:pos="398"/>
        </w:tabs>
        <w:autoSpaceDE w:val="0"/>
        <w:autoSpaceDN w:val="0"/>
        <w:spacing w:before="1" w:after="0" w:line="240" w:lineRule="auto"/>
        <w:ind w:right="119"/>
        <w:contextualSpacing w:val="0"/>
        <w:jc w:val="both"/>
        <w:rPr>
          <w:rFonts w:ascii="Times New Roman" w:hAnsi="Times New Roman" w:cs="Times New Roman"/>
          <w:sz w:val="28"/>
          <w:szCs w:val="28"/>
        </w:rPr>
      </w:pPr>
      <w:r w:rsidRPr="00022FFE">
        <w:rPr>
          <w:rFonts w:ascii="Times New Roman" w:hAnsi="Times New Roman" w:cs="Times New Roman"/>
          <w:sz w:val="28"/>
          <w:szCs w:val="28"/>
        </w:rPr>
        <w:t xml:space="preserve">Постановлением Главного государственного санитарного врача РФ от 28.01.2021 г. № 3 «Об утверждении санитарных правил и норм СанПиН 2.1.3684-21 «Санитарно- эпидемиологическиетребования ксодержаниютерриторий городскихи сельскихпоселений, к водным объектам, питьевой воде и питьевому водоснабжению, атмосферномувоздуху,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w:t>
      </w:r>
      <w:r w:rsidRPr="00022FFE">
        <w:rPr>
          <w:rFonts w:ascii="Times New Roman" w:hAnsi="Times New Roman" w:cs="Times New Roman"/>
          <w:spacing w:val="-2"/>
          <w:sz w:val="28"/>
          <w:szCs w:val="28"/>
        </w:rPr>
        <w:t>мероприятий»</w:t>
      </w:r>
    </w:p>
    <w:p w:rsidR="00022FFE" w:rsidRPr="00022FFE" w:rsidRDefault="00022FFE" w:rsidP="00724ABF">
      <w:pPr>
        <w:pStyle w:val="aa"/>
        <w:widowControl w:val="0"/>
        <w:numPr>
          <w:ilvl w:val="0"/>
          <w:numId w:val="11"/>
        </w:numPr>
        <w:tabs>
          <w:tab w:val="left" w:pos="398"/>
        </w:tabs>
        <w:autoSpaceDE w:val="0"/>
        <w:autoSpaceDN w:val="0"/>
        <w:spacing w:before="5" w:after="0" w:line="237" w:lineRule="auto"/>
        <w:ind w:right="121"/>
        <w:contextualSpacing w:val="0"/>
        <w:jc w:val="both"/>
        <w:rPr>
          <w:rFonts w:ascii="Times New Roman" w:hAnsi="Times New Roman" w:cs="Times New Roman"/>
          <w:sz w:val="28"/>
          <w:szCs w:val="28"/>
        </w:rPr>
      </w:pPr>
      <w:r w:rsidRPr="00022FFE">
        <w:rPr>
          <w:rFonts w:ascii="Times New Roman" w:hAnsi="Times New Roman" w:cs="Times New Roman"/>
          <w:sz w:val="28"/>
          <w:szCs w:val="28"/>
        </w:rPr>
        <w:t>Уставом муниципального образовательного учреждения «Средняя общеобразовательная школа №5 п. Карымское с пришкольным интернатом»</w:t>
      </w:r>
    </w:p>
    <w:p w:rsidR="00022FFE" w:rsidRPr="00022FFE" w:rsidRDefault="00022FFE" w:rsidP="00724ABF">
      <w:pPr>
        <w:pStyle w:val="aa"/>
        <w:widowControl w:val="0"/>
        <w:numPr>
          <w:ilvl w:val="0"/>
          <w:numId w:val="11"/>
        </w:numPr>
        <w:tabs>
          <w:tab w:val="left" w:pos="397"/>
        </w:tabs>
        <w:autoSpaceDE w:val="0"/>
        <w:autoSpaceDN w:val="0"/>
        <w:spacing w:after="0" w:line="275" w:lineRule="exact"/>
        <w:ind w:left="397" w:hanging="287"/>
        <w:contextualSpacing w:val="0"/>
        <w:jc w:val="both"/>
        <w:rPr>
          <w:rFonts w:ascii="Times New Roman" w:hAnsi="Times New Roman" w:cs="Times New Roman"/>
          <w:sz w:val="28"/>
          <w:szCs w:val="28"/>
        </w:rPr>
      </w:pPr>
      <w:r w:rsidRPr="00022FFE">
        <w:rPr>
          <w:rFonts w:ascii="Times New Roman" w:hAnsi="Times New Roman" w:cs="Times New Roman"/>
          <w:sz w:val="28"/>
          <w:szCs w:val="28"/>
        </w:rPr>
        <w:t>Лицензиейнаосуществлениеобразовательной</w:t>
      </w:r>
      <w:r w:rsidRPr="00022FFE">
        <w:rPr>
          <w:rFonts w:ascii="Times New Roman" w:hAnsi="Times New Roman" w:cs="Times New Roman"/>
          <w:spacing w:val="-2"/>
          <w:sz w:val="28"/>
          <w:szCs w:val="28"/>
        </w:rPr>
        <w:t>деятельности.</w:t>
      </w:r>
    </w:p>
    <w:p w:rsidR="00022FFE" w:rsidRPr="00022FFE" w:rsidRDefault="00022FFE" w:rsidP="00022FFE">
      <w:pPr>
        <w:pStyle w:val="af"/>
        <w:ind w:left="0"/>
        <w:rPr>
          <w:sz w:val="28"/>
          <w:szCs w:val="28"/>
        </w:rPr>
      </w:pPr>
    </w:p>
    <w:p w:rsidR="00022FFE" w:rsidRPr="00022FFE" w:rsidRDefault="00022FFE" w:rsidP="00022FFE">
      <w:pPr>
        <w:pStyle w:val="af"/>
        <w:ind w:right="119" w:firstLine="917"/>
        <w:jc w:val="both"/>
        <w:rPr>
          <w:sz w:val="28"/>
          <w:szCs w:val="28"/>
        </w:rPr>
      </w:pPr>
      <w:r w:rsidRPr="00022FFE">
        <w:rPr>
          <w:sz w:val="28"/>
          <w:szCs w:val="28"/>
        </w:rPr>
        <w:t xml:space="preserve">Основная цель Режима занятий воспитанников – создание условий для сохранения физического и психического здоровья детей, обеспечение гармоничного развития в соответствии с их возрастными особенностями на основе соблюдения гигиенических норм и требований к организации образовательной деятельности, а также к деятельности по присмотру и уходу за </w:t>
      </w:r>
      <w:r w:rsidRPr="00022FFE">
        <w:rPr>
          <w:spacing w:val="-2"/>
          <w:sz w:val="28"/>
          <w:szCs w:val="28"/>
        </w:rPr>
        <w:t>детьми.</w:t>
      </w:r>
    </w:p>
    <w:p w:rsidR="00022FFE" w:rsidRPr="00022FFE" w:rsidRDefault="00022FFE" w:rsidP="00022FFE">
      <w:pPr>
        <w:pStyle w:val="af"/>
        <w:spacing w:before="8" w:line="275" w:lineRule="exact"/>
        <w:ind w:left="1007" w:hanging="48"/>
        <w:jc w:val="both"/>
        <w:rPr>
          <w:sz w:val="28"/>
          <w:szCs w:val="28"/>
        </w:rPr>
      </w:pPr>
      <w:r w:rsidRPr="00022FFE">
        <w:rPr>
          <w:sz w:val="28"/>
          <w:szCs w:val="28"/>
        </w:rPr>
        <w:t>Режимрассчитанна12-часовое(полныйдень)пребываниевоспитанникав детском</w:t>
      </w:r>
      <w:r w:rsidRPr="00022FFE">
        <w:rPr>
          <w:spacing w:val="-2"/>
          <w:sz w:val="28"/>
          <w:szCs w:val="28"/>
        </w:rPr>
        <w:t>саде.</w:t>
      </w:r>
    </w:p>
    <w:p w:rsidR="00022FFE" w:rsidRPr="00022FFE" w:rsidRDefault="00022FFE" w:rsidP="00022FFE">
      <w:pPr>
        <w:pStyle w:val="af"/>
        <w:ind w:right="117" w:firstLine="897"/>
        <w:jc w:val="both"/>
        <w:rPr>
          <w:sz w:val="28"/>
          <w:szCs w:val="28"/>
        </w:rPr>
      </w:pPr>
      <w:r w:rsidRPr="00022FFE">
        <w:rPr>
          <w:sz w:val="28"/>
          <w:szCs w:val="28"/>
        </w:rPr>
        <w:t xml:space="preserve">Основу Режима составляет установленный распорядок сна и </w:t>
      </w:r>
      <w:r w:rsidRPr="00022FFE">
        <w:rPr>
          <w:sz w:val="28"/>
          <w:szCs w:val="28"/>
        </w:rPr>
        <w:lastRenderedPageBreak/>
        <w:t>бодрствования, приемов пищи, гигиенических и оздоровительных мероприятий и процедур, занятий, прогулок, совместной и самостоятельной деятельности воспитанников.</w:t>
      </w:r>
    </w:p>
    <w:p w:rsidR="00022FFE" w:rsidRPr="00022FFE" w:rsidRDefault="00022FFE" w:rsidP="00022FFE">
      <w:pPr>
        <w:pStyle w:val="af"/>
        <w:ind w:right="120" w:firstLine="917"/>
        <w:jc w:val="both"/>
        <w:rPr>
          <w:sz w:val="28"/>
          <w:szCs w:val="28"/>
        </w:rPr>
      </w:pPr>
      <w:r w:rsidRPr="00022FFE">
        <w:rPr>
          <w:sz w:val="28"/>
          <w:szCs w:val="28"/>
        </w:rPr>
        <w:t>Настоящий режим занятий воспитанников является локальным нормативным актом, регламентирующим образовательную деятельность детского сада в соответствии с основной общеобразовательной программой – образовательной программой дошкольного образования детского сада.</w:t>
      </w:r>
    </w:p>
    <w:p w:rsidR="00022FFE" w:rsidRPr="00022FFE" w:rsidRDefault="00022FFE" w:rsidP="00022FFE">
      <w:pPr>
        <w:pStyle w:val="af"/>
        <w:spacing w:before="4" w:line="237" w:lineRule="auto"/>
        <w:ind w:right="127" w:firstLine="864"/>
        <w:jc w:val="both"/>
        <w:rPr>
          <w:sz w:val="28"/>
          <w:szCs w:val="28"/>
        </w:rPr>
      </w:pPr>
      <w:r w:rsidRPr="00022FFE">
        <w:rPr>
          <w:sz w:val="28"/>
          <w:szCs w:val="28"/>
        </w:rPr>
        <w:t>Режим занятий утверждается приказом директора школы на неопределенный срок. Данный Режим действует до принятия нового.</w:t>
      </w:r>
    </w:p>
    <w:p w:rsidR="00022FFE" w:rsidRPr="00022FFE" w:rsidRDefault="00022FFE" w:rsidP="00022FFE">
      <w:pPr>
        <w:pStyle w:val="af"/>
        <w:spacing w:before="6"/>
        <w:ind w:left="0"/>
        <w:rPr>
          <w:sz w:val="28"/>
          <w:szCs w:val="28"/>
        </w:rPr>
      </w:pPr>
    </w:p>
    <w:p w:rsidR="00022FFE" w:rsidRPr="00022FFE" w:rsidRDefault="00022FFE" w:rsidP="00724ABF">
      <w:pPr>
        <w:pStyle w:val="1"/>
        <w:numPr>
          <w:ilvl w:val="0"/>
          <w:numId w:val="12"/>
        </w:numPr>
        <w:tabs>
          <w:tab w:val="left" w:pos="1002"/>
        </w:tabs>
        <w:spacing w:line="240" w:lineRule="auto"/>
        <w:ind w:left="1002" w:hanging="182"/>
        <w:rPr>
          <w:sz w:val="28"/>
          <w:szCs w:val="28"/>
        </w:rPr>
      </w:pPr>
      <w:bookmarkStart w:id="1" w:name="2._Организация_образовательного_процесса"/>
      <w:bookmarkEnd w:id="1"/>
      <w:r w:rsidRPr="00022FFE">
        <w:rPr>
          <w:sz w:val="28"/>
          <w:szCs w:val="28"/>
        </w:rPr>
        <w:t xml:space="preserve">Организация образовательного </w:t>
      </w:r>
      <w:r w:rsidRPr="00022FFE">
        <w:rPr>
          <w:spacing w:val="-2"/>
          <w:sz w:val="28"/>
          <w:szCs w:val="28"/>
        </w:rPr>
        <w:t>процесса.</w:t>
      </w:r>
    </w:p>
    <w:p w:rsidR="00B0153D" w:rsidRDefault="00022FFE" w:rsidP="00022FFE">
      <w:pPr>
        <w:pStyle w:val="af"/>
        <w:spacing w:before="274" w:line="237" w:lineRule="auto"/>
        <w:ind w:right="5294" w:firstLine="849"/>
        <w:jc w:val="both"/>
        <w:rPr>
          <w:sz w:val="28"/>
          <w:szCs w:val="28"/>
        </w:rPr>
      </w:pPr>
      <w:r w:rsidRPr="00022FFE">
        <w:rPr>
          <w:sz w:val="28"/>
          <w:szCs w:val="28"/>
        </w:rPr>
        <w:t xml:space="preserve">Продолжительность занятий для детей: </w:t>
      </w:r>
    </w:p>
    <w:p w:rsidR="00022FFE" w:rsidRPr="00022FFE" w:rsidRDefault="00022FFE" w:rsidP="00022FFE">
      <w:pPr>
        <w:pStyle w:val="af"/>
        <w:spacing w:before="274" w:line="237" w:lineRule="auto"/>
        <w:ind w:right="5294" w:firstLine="849"/>
        <w:jc w:val="both"/>
        <w:rPr>
          <w:sz w:val="28"/>
          <w:szCs w:val="28"/>
        </w:rPr>
      </w:pPr>
      <w:r w:rsidRPr="00022FFE">
        <w:rPr>
          <w:sz w:val="28"/>
          <w:szCs w:val="28"/>
        </w:rPr>
        <w:t>от 1 до 3 лет – не более 10 мин.,</w:t>
      </w:r>
    </w:p>
    <w:p w:rsidR="00B0153D" w:rsidRDefault="00022FFE" w:rsidP="00022FFE">
      <w:pPr>
        <w:pStyle w:val="af"/>
        <w:spacing w:before="3"/>
        <w:ind w:right="6792"/>
        <w:jc w:val="both"/>
        <w:rPr>
          <w:sz w:val="28"/>
          <w:szCs w:val="28"/>
        </w:rPr>
      </w:pPr>
      <w:r w:rsidRPr="00022FFE">
        <w:rPr>
          <w:sz w:val="28"/>
          <w:szCs w:val="28"/>
        </w:rPr>
        <w:t xml:space="preserve">от 3 до 4лет- не более15минут, </w:t>
      </w:r>
    </w:p>
    <w:p w:rsidR="00B0153D" w:rsidRDefault="00022FFE" w:rsidP="00022FFE">
      <w:pPr>
        <w:pStyle w:val="af"/>
        <w:spacing w:before="3"/>
        <w:ind w:right="6792"/>
        <w:jc w:val="both"/>
        <w:rPr>
          <w:sz w:val="28"/>
          <w:szCs w:val="28"/>
        </w:rPr>
      </w:pPr>
      <w:r w:rsidRPr="00022FFE">
        <w:rPr>
          <w:sz w:val="28"/>
          <w:szCs w:val="28"/>
        </w:rPr>
        <w:t xml:space="preserve">от 4 до 5лет- не более20минут, </w:t>
      </w:r>
    </w:p>
    <w:p w:rsidR="00B0153D" w:rsidRDefault="00022FFE" w:rsidP="00022FFE">
      <w:pPr>
        <w:pStyle w:val="af"/>
        <w:spacing w:before="3"/>
        <w:ind w:right="6792"/>
        <w:jc w:val="both"/>
        <w:rPr>
          <w:sz w:val="28"/>
          <w:szCs w:val="28"/>
        </w:rPr>
      </w:pPr>
      <w:r w:rsidRPr="00022FFE">
        <w:rPr>
          <w:sz w:val="28"/>
          <w:szCs w:val="28"/>
        </w:rPr>
        <w:t xml:space="preserve">от 5 до 6лет- не более25минут, </w:t>
      </w:r>
    </w:p>
    <w:p w:rsidR="00022FFE" w:rsidRPr="00022FFE" w:rsidRDefault="00022FFE" w:rsidP="00022FFE">
      <w:pPr>
        <w:pStyle w:val="af"/>
        <w:spacing w:before="3"/>
        <w:ind w:right="6792"/>
        <w:jc w:val="both"/>
        <w:rPr>
          <w:sz w:val="28"/>
          <w:szCs w:val="28"/>
        </w:rPr>
      </w:pPr>
      <w:r w:rsidRPr="00022FFE">
        <w:rPr>
          <w:sz w:val="28"/>
          <w:szCs w:val="28"/>
        </w:rPr>
        <w:t>от 6 до7 лет-    не более 30</w:t>
      </w:r>
      <w:r w:rsidRPr="00022FFE">
        <w:rPr>
          <w:spacing w:val="-2"/>
          <w:sz w:val="28"/>
          <w:szCs w:val="28"/>
        </w:rPr>
        <w:t xml:space="preserve"> минут.</w:t>
      </w:r>
    </w:p>
    <w:p w:rsidR="00022FFE" w:rsidRPr="00022FFE" w:rsidRDefault="00022FFE" w:rsidP="00022FFE">
      <w:pPr>
        <w:pStyle w:val="af"/>
        <w:spacing w:before="65" w:line="242" w:lineRule="auto"/>
        <w:ind w:right="1146" w:firstLine="849"/>
        <w:rPr>
          <w:sz w:val="28"/>
          <w:szCs w:val="28"/>
        </w:rPr>
      </w:pPr>
      <w:r w:rsidRPr="00022FFE">
        <w:rPr>
          <w:sz w:val="28"/>
          <w:szCs w:val="28"/>
        </w:rPr>
        <w:t>Продолжительность дневной суммарной образовательной нагрузки для детей: от 1 до 3 лет – не более 20 мин.,</w:t>
      </w:r>
    </w:p>
    <w:p w:rsidR="00022FFE" w:rsidRPr="00022FFE" w:rsidRDefault="00022FFE" w:rsidP="00022FFE">
      <w:pPr>
        <w:pStyle w:val="af"/>
        <w:spacing w:line="242" w:lineRule="auto"/>
        <w:ind w:right="6641"/>
        <w:rPr>
          <w:sz w:val="28"/>
          <w:szCs w:val="28"/>
        </w:rPr>
      </w:pPr>
      <w:r w:rsidRPr="00022FFE">
        <w:rPr>
          <w:sz w:val="28"/>
          <w:szCs w:val="28"/>
        </w:rPr>
        <w:t xml:space="preserve">от 3до 4лет- не более30минут,  </w:t>
      </w:r>
    </w:p>
    <w:p w:rsidR="00022FFE" w:rsidRPr="00022FFE" w:rsidRDefault="00022FFE" w:rsidP="00022FFE">
      <w:pPr>
        <w:pStyle w:val="af"/>
        <w:spacing w:line="242" w:lineRule="auto"/>
        <w:ind w:right="6641"/>
        <w:rPr>
          <w:sz w:val="28"/>
          <w:szCs w:val="28"/>
        </w:rPr>
      </w:pPr>
      <w:r w:rsidRPr="00022FFE">
        <w:rPr>
          <w:sz w:val="28"/>
          <w:szCs w:val="28"/>
        </w:rPr>
        <w:t>от 4до5лет- не более40</w:t>
      </w:r>
      <w:r w:rsidRPr="00022FFE">
        <w:rPr>
          <w:spacing w:val="-2"/>
          <w:sz w:val="28"/>
          <w:szCs w:val="28"/>
        </w:rPr>
        <w:t>минут,</w:t>
      </w:r>
    </w:p>
    <w:p w:rsidR="00022FFE" w:rsidRPr="00022FFE" w:rsidRDefault="00022FFE" w:rsidP="00022FFE">
      <w:pPr>
        <w:pStyle w:val="af"/>
        <w:spacing w:line="242" w:lineRule="auto"/>
        <w:ind w:right="1597"/>
        <w:rPr>
          <w:sz w:val="28"/>
          <w:szCs w:val="28"/>
        </w:rPr>
      </w:pPr>
      <w:r w:rsidRPr="00022FFE">
        <w:rPr>
          <w:sz w:val="28"/>
          <w:szCs w:val="28"/>
        </w:rPr>
        <w:t>от 5до 6лет- не более 50 минут или 75 мин при организации1занятияпослесна, от 6 до 7 лет - не более 90 минут.</w:t>
      </w:r>
    </w:p>
    <w:p w:rsidR="00022FFE" w:rsidRPr="00022FFE" w:rsidRDefault="00022FFE" w:rsidP="00022FFE">
      <w:pPr>
        <w:pStyle w:val="af"/>
        <w:ind w:right="125" w:firstLine="936"/>
        <w:jc w:val="both"/>
        <w:rPr>
          <w:sz w:val="28"/>
          <w:szCs w:val="28"/>
        </w:rPr>
      </w:pPr>
      <w:r w:rsidRPr="00022FFE">
        <w:rPr>
          <w:sz w:val="28"/>
          <w:szCs w:val="28"/>
        </w:rPr>
        <w:t>Для воспитанников раннего возраста от 1 до 3 лет образовательная деятельность осуществляется в первую и во вторую половину дня. Допускаетсяосуществлять образовательную деятельность на игровой площадке во время прогулки.</w:t>
      </w:r>
    </w:p>
    <w:p w:rsidR="00022FFE" w:rsidRPr="00022FFE" w:rsidRDefault="00022FFE" w:rsidP="00022FFE">
      <w:pPr>
        <w:pStyle w:val="af"/>
        <w:ind w:right="119" w:firstLine="859"/>
        <w:jc w:val="both"/>
        <w:rPr>
          <w:sz w:val="28"/>
          <w:szCs w:val="28"/>
        </w:rPr>
      </w:pPr>
      <w:r w:rsidRPr="00022FFE">
        <w:rPr>
          <w:sz w:val="28"/>
          <w:szCs w:val="28"/>
        </w:rPr>
        <w:t>Образовательная деятельность с воспитанниками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занятия статического характера проводятся физкультурные минутки.</w:t>
      </w:r>
    </w:p>
    <w:p w:rsidR="00022FFE" w:rsidRPr="00022FFE" w:rsidRDefault="00022FFE" w:rsidP="00022FFE">
      <w:pPr>
        <w:pStyle w:val="af"/>
        <w:ind w:right="123" w:firstLine="897"/>
        <w:jc w:val="both"/>
        <w:rPr>
          <w:sz w:val="28"/>
          <w:szCs w:val="28"/>
        </w:rPr>
      </w:pPr>
      <w:r w:rsidRPr="00022FFE">
        <w:rPr>
          <w:sz w:val="28"/>
          <w:szCs w:val="28"/>
        </w:rPr>
        <w:t>Образовательная деятельность, требующая повышенной познавательной активности и умственного напряжения воспитанников, организуется в первую половину дня. Для профилактики утомления воспитанников рекомендуется проводить физкультурные и музыкальные занятия. Перерывы между занятиями составляют не менее 10 минут.</w:t>
      </w:r>
    </w:p>
    <w:p w:rsidR="00022FFE" w:rsidRPr="00022FFE" w:rsidRDefault="00022FFE" w:rsidP="00022FFE">
      <w:pPr>
        <w:pStyle w:val="af"/>
        <w:ind w:right="123" w:firstLine="941"/>
        <w:jc w:val="both"/>
        <w:rPr>
          <w:sz w:val="28"/>
          <w:szCs w:val="28"/>
        </w:rPr>
      </w:pPr>
      <w:r w:rsidRPr="00022FFE">
        <w:rPr>
          <w:sz w:val="28"/>
          <w:szCs w:val="28"/>
        </w:rPr>
        <w:lastRenderedPageBreak/>
        <w:t>Занятия по физическому развитию д</w:t>
      </w:r>
      <w:r w:rsidR="00B0153D">
        <w:rPr>
          <w:sz w:val="28"/>
          <w:szCs w:val="28"/>
        </w:rPr>
        <w:t>ля воспитанников в возрасте от 2</w:t>
      </w:r>
      <w:r w:rsidRPr="00022FFE">
        <w:rPr>
          <w:sz w:val="28"/>
          <w:szCs w:val="28"/>
        </w:rPr>
        <w:t xml:space="preserve"> до 7 лет организуется не менее 3 раз в неделю. Длительность зависит от возраста воспитанников и </w:t>
      </w:r>
      <w:r w:rsidRPr="00022FFE">
        <w:rPr>
          <w:spacing w:val="-2"/>
          <w:sz w:val="28"/>
          <w:szCs w:val="28"/>
        </w:rPr>
        <w:t>составляет:</w:t>
      </w:r>
    </w:p>
    <w:p w:rsidR="00022FFE" w:rsidRPr="00022FFE" w:rsidRDefault="00022FFE" w:rsidP="00724ABF">
      <w:pPr>
        <w:pStyle w:val="aa"/>
        <w:widowControl w:val="0"/>
        <w:numPr>
          <w:ilvl w:val="0"/>
          <w:numId w:val="10"/>
        </w:numPr>
        <w:tabs>
          <w:tab w:val="left" w:pos="680"/>
        </w:tabs>
        <w:autoSpaceDE w:val="0"/>
        <w:autoSpaceDN w:val="0"/>
        <w:spacing w:after="0" w:line="274" w:lineRule="exact"/>
        <w:ind w:left="680" w:hanging="143"/>
        <w:contextualSpacing w:val="0"/>
        <w:rPr>
          <w:rFonts w:ascii="Times New Roman" w:hAnsi="Times New Roman" w:cs="Times New Roman"/>
          <w:sz w:val="28"/>
          <w:szCs w:val="28"/>
        </w:rPr>
      </w:pPr>
      <w:r w:rsidRPr="00022FFE">
        <w:rPr>
          <w:rFonts w:ascii="Times New Roman" w:hAnsi="Times New Roman" w:cs="Times New Roman"/>
          <w:sz w:val="28"/>
          <w:szCs w:val="28"/>
        </w:rPr>
        <w:t xml:space="preserve">вмладшейгруппе -15 </w:t>
      </w:r>
      <w:r w:rsidRPr="00022FFE">
        <w:rPr>
          <w:rFonts w:ascii="Times New Roman" w:hAnsi="Times New Roman" w:cs="Times New Roman"/>
          <w:spacing w:val="-2"/>
          <w:sz w:val="28"/>
          <w:szCs w:val="28"/>
        </w:rPr>
        <w:t>мин.,</w:t>
      </w:r>
    </w:p>
    <w:p w:rsidR="00022FFE" w:rsidRPr="00022FFE" w:rsidRDefault="00022FFE" w:rsidP="00724ABF">
      <w:pPr>
        <w:pStyle w:val="aa"/>
        <w:widowControl w:val="0"/>
        <w:numPr>
          <w:ilvl w:val="0"/>
          <w:numId w:val="10"/>
        </w:numPr>
        <w:tabs>
          <w:tab w:val="left" w:pos="680"/>
        </w:tabs>
        <w:autoSpaceDE w:val="0"/>
        <w:autoSpaceDN w:val="0"/>
        <w:spacing w:after="0" w:line="275" w:lineRule="exact"/>
        <w:ind w:left="680" w:hanging="143"/>
        <w:contextualSpacing w:val="0"/>
        <w:rPr>
          <w:rFonts w:ascii="Times New Roman" w:hAnsi="Times New Roman" w:cs="Times New Roman"/>
          <w:sz w:val="28"/>
          <w:szCs w:val="28"/>
        </w:rPr>
      </w:pPr>
      <w:r w:rsidRPr="00022FFE">
        <w:rPr>
          <w:rFonts w:ascii="Times New Roman" w:hAnsi="Times New Roman" w:cs="Times New Roman"/>
          <w:sz w:val="28"/>
          <w:szCs w:val="28"/>
        </w:rPr>
        <w:t>всреднейгруппе-20</w:t>
      </w:r>
      <w:r w:rsidRPr="00022FFE">
        <w:rPr>
          <w:rFonts w:ascii="Times New Roman" w:hAnsi="Times New Roman" w:cs="Times New Roman"/>
          <w:spacing w:val="-4"/>
          <w:sz w:val="28"/>
          <w:szCs w:val="28"/>
        </w:rPr>
        <w:t>мин.,</w:t>
      </w:r>
    </w:p>
    <w:p w:rsidR="00022FFE" w:rsidRPr="00022FFE" w:rsidRDefault="00022FFE" w:rsidP="00724ABF">
      <w:pPr>
        <w:pStyle w:val="aa"/>
        <w:widowControl w:val="0"/>
        <w:numPr>
          <w:ilvl w:val="0"/>
          <w:numId w:val="10"/>
        </w:numPr>
        <w:tabs>
          <w:tab w:val="left" w:pos="680"/>
        </w:tabs>
        <w:autoSpaceDE w:val="0"/>
        <w:autoSpaceDN w:val="0"/>
        <w:spacing w:after="0" w:line="275" w:lineRule="exact"/>
        <w:ind w:left="680" w:hanging="143"/>
        <w:contextualSpacing w:val="0"/>
        <w:rPr>
          <w:rFonts w:ascii="Times New Roman" w:hAnsi="Times New Roman" w:cs="Times New Roman"/>
          <w:sz w:val="28"/>
          <w:szCs w:val="28"/>
        </w:rPr>
      </w:pPr>
      <w:r w:rsidRPr="00022FFE">
        <w:rPr>
          <w:rFonts w:ascii="Times New Roman" w:hAnsi="Times New Roman" w:cs="Times New Roman"/>
          <w:sz w:val="28"/>
          <w:szCs w:val="28"/>
        </w:rPr>
        <w:t>встаршейгруппе -25</w:t>
      </w:r>
      <w:r w:rsidRPr="00022FFE">
        <w:rPr>
          <w:rFonts w:ascii="Times New Roman" w:hAnsi="Times New Roman" w:cs="Times New Roman"/>
          <w:spacing w:val="-2"/>
          <w:sz w:val="28"/>
          <w:szCs w:val="28"/>
        </w:rPr>
        <w:t>мин.,</w:t>
      </w:r>
    </w:p>
    <w:p w:rsidR="00022FFE" w:rsidRPr="00022FFE" w:rsidRDefault="00022FFE" w:rsidP="00724ABF">
      <w:pPr>
        <w:pStyle w:val="aa"/>
        <w:widowControl w:val="0"/>
        <w:numPr>
          <w:ilvl w:val="0"/>
          <w:numId w:val="10"/>
        </w:numPr>
        <w:tabs>
          <w:tab w:val="left" w:pos="680"/>
        </w:tabs>
        <w:autoSpaceDE w:val="0"/>
        <w:autoSpaceDN w:val="0"/>
        <w:spacing w:after="0" w:line="275" w:lineRule="exact"/>
        <w:ind w:left="680" w:hanging="143"/>
        <w:contextualSpacing w:val="0"/>
        <w:rPr>
          <w:rFonts w:ascii="Times New Roman" w:hAnsi="Times New Roman" w:cs="Times New Roman"/>
          <w:sz w:val="28"/>
          <w:szCs w:val="28"/>
        </w:rPr>
      </w:pPr>
      <w:r w:rsidRPr="00022FFE">
        <w:rPr>
          <w:rFonts w:ascii="Times New Roman" w:hAnsi="Times New Roman" w:cs="Times New Roman"/>
          <w:sz w:val="28"/>
          <w:szCs w:val="28"/>
        </w:rPr>
        <w:t>вподготовительнойгруппе-30</w:t>
      </w:r>
      <w:r w:rsidRPr="00022FFE">
        <w:rPr>
          <w:rFonts w:ascii="Times New Roman" w:hAnsi="Times New Roman" w:cs="Times New Roman"/>
          <w:spacing w:val="-4"/>
          <w:sz w:val="28"/>
          <w:szCs w:val="28"/>
        </w:rPr>
        <w:t>мин.</w:t>
      </w:r>
    </w:p>
    <w:p w:rsidR="00022FFE" w:rsidRPr="00022FFE" w:rsidRDefault="00022FFE" w:rsidP="00022FFE">
      <w:pPr>
        <w:pStyle w:val="af"/>
        <w:ind w:right="117" w:firstLine="873"/>
        <w:jc w:val="both"/>
        <w:rPr>
          <w:sz w:val="28"/>
          <w:szCs w:val="28"/>
        </w:rPr>
      </w:pPr>
      <w:r w:rsidRPr="00022FFE">
        <w:rPr>
          <w:sz w:val="28"/>
          <w:szCs w:val="28"/>
        </w:rPr>
        <w:t>Один раз в неделю для воспитанников 5 - 7 лет организуются занятия по физическому развитию воспитанников на открытом воздухе. Их проводят только при отсутствии у воспитанников медицинских противопоказаний и наличии у воспитанников спортивной одежды, соответствующей погодным условиям. Возможность проведения занятий физической культурой на открытом воздухе определяется по совокупности метеорологических условий. В дождливые, ветреные и морозные дни занятия физической культурой должны проводиться в зале. В теплое время года при благоприятных метеорологических условиях занятия по физическому развитию рекомендовано организовывать на открытом воздухе.</w:t>
      </w:r>
    </w:p>
    <w:p w:rsidR="00022FFE" w:rsidRPr="00022FFE" w:rsidRDefault="00022FFE" w:rsidP="00022FFE">
      <w:pPr>
        <w:pStyle w:val="af"/>
        <w:ind w:right="114" w:firstLine="1118"/>
        <w:jc w:val="both"/>
        <w:rPr>
          <w:sz w:val="28"/>
          <w:szCs w:val="28"/>
        </w:rPr>
      </w:pPr>
      <w:r w:rsidRPr="00022FFE">
        <w:rPr>
          <w:sz w:val="28"/>
          <w:szCs w:val="28"/>
        </w:rPr>
        <w:t>Образовательная деятельность осуществляется во время учебного года, продолжительность которого устанавливается календарным учебным графиком. В летний оздоровительный период в группах реализуется образовательная деятельность познавательной, художественно-эстетической и оздоровительной направленности в различных видах детской деятельности в соответствии с возрастным периодом.</w:t>
      </w:r>
    </w:p>
    <w:p w:rsidR="00022FFE" w:rsidRPr="00022FFE" w:rsidRDefault="00022FFE" w:rsidP="00022FFE">
      <w:pPr>
        <w:pStyle w:val="af"/>
        <w:spacing w:line="237" w:lineRule="auto"/>
        <w:ind w:right="130" w:firstLine="974"/>
        <w:jc w:val="both"/>
        <w:rPr>
          <w:sz w:val="28"/>
          <w:szCs w:val="28"/>
        </w:rPr>
      </w:pPr>
      <w:r w:rsidRPr="00022FFE">
        <w:rPr>
          <w:sz w:val="28"/>
          <w:szCs w:val="28"/>
        </w:rPr>
        <w:t>Ежегодно, на начало учебного года составляется режим занятий для разновозрастной возрастной группы, которое утверждается приказом директора школы.</w:t>
      </w:r>
    </w:p>
    <w:p w:rsidR="00022FFE" w:rsidRPr="00022FFE" w:rsidRDefault="00022FFE" w:rsidP="00022FFE">
      <w:pPr>
        <w:pStyle w:val="af"/>
        <w:ind w:left="0"/>
        <w:rPr>
          <w:sz w:val="28"/>
          <w:szCs w:val="28"/>
        </w:rPr>
      </w:pPr>
    </w:p>
    <w:p w:rsidR="00022FFE" w:rsidRPr="00022FFE" w:rsidRDefault="00022FFE" w:rsidP="00724ABF">
      <w:pPr>
        <w:pStyle w:val="1"/>
        <w:numPr>
          <w:ilvl w:val="0"/>
          <w:numId w:val="12"/>
        </w:numPr>
        <w:tabs>
          <w:tab w:val="left" w:pos="1060"/>
        </w:tabs>
        <w:ind w:hanging="240"/>
        <w:jc w:val="both"/>
        <w:rPr>
          <w:sz w:val="28"/>
          <w:szCs w:val="28"/>
        </w:rPr>
      </w:pPr>
      <w:bookmarkStart w:id="2" w:name="3._Режим_питания."/>
      <w:bookmarkEnd w:id="2"/>
      <w:r w:rsidRPr="00022FFE">
        <w:rPr>
          <w:sz w:val="28"/>
          <w:szCs w:val="28"/>
        </w:rPr>
        <w:t xml:space="preserve">Режим </w:t>
      </w:r>
      <w:r w:rsidRPr="00022FFE">
        <w:rPr>
          <w:spacing w:val="-2"/>
          <w:sz w:val="28"/>
          <w:szCs w:val="28"/>
        </w:rPr>
        <w:t>питания.</w:t>
      </w:r>
    </w:p>
    <w:p w:rsidR="00022FFE" w:rsidRPr="00022FFE" w:rsidRDefault="00022FFE" w:rsidP="00022FFE">
      <w:pPr>
        <w:pStyle w:val="af"/>
        <w:spacing w:before="1" w:line="237" w:lineRule="auto"/>
        <w:ind w:right="124" w:firstLine="1224"/>
        <w:jc w:val="both"/>
        <w:rPr>
          <w:sz w:val="28"/>
          <w:szCs w:val="28"/>
        </w:rPr>
      </w:pPr>
      <w:r w:rsidRPr="00022FFE">
        <w:rPr>
          <w:sz w:val="28"/>
          <w:szCs w:val="28"/>
        </w:rPr>
        <w:t>Прием пищи в детском саду устанавливается по строго отведенному времени (графику). В детском саду организуется четырехразовое питание - завтрак, второй завтрак, обед, полдник.</w:t>
      </w:r>
    </w:p>
    <w:p w:rsidR="00022FFE" w:rsidRPr="00022FFE" w:rsidRDefault="00022FFE" w:rsidP="00022FFE">
      <w:pPr>
        <w:pStyle w:val="af"/>
        <w:spacing w:before="3" w:line="275" w:lineRule="exact"/>
        <w:ind w:left="1243"/>
        <w:jc w:val="both"/>
        <w:rPr>
          <w:sz w:val="28"/>
          <w:szCs w:val="28"/>
        </w:rPr>
      </w:pPr>
      <w:r w:rsidRPr="00022FFE">
        <w:rPr>
          <w:sz w:val="28"/>
          <w:szCs w:val="28"/>
        </w:rPr>
        <w:t xml:space="preserve">Приемпищиорганизуетсясинтерваломнеболее4 </w:t>
      </w:r>
      <w:r w:rsidRPr="00022FFE">
        <w:rPr>
          <w:spacing w:val="-2"/>
          <w:sz w:val="28"/>
          <w:szCs w:val="28"/>
        </w:rPr>
        <w:t>часов</w:t>
      </w:r>
    </w:p>
    <w:p w:rsidR="00022FFE" w:rsidRDefault="00022FFE" w:rsidP="00B0153D">
      <w:pPr>
        <w:pStyle w:val="af"/>
        <w:ind w:right="117" w:firstLine="1138"/>
        <w:jc w:val="both"/>
        <w:rPr>
          <w:sz w:val="28"/>
          <w:szCs w:val="28"/>
        </w:rPr>
      </w:pPr>
      <w:r w:rsidRPr="00022FFE">
        <w:rPr>
          <w:sz w:val="28"/>
          <w:szCs w:val="28"/>
        </w:rPr>
        <w:t>Для обеспечения разнообразного и полноценного питания детей родителей (законных представителей) информируют об</w:t>
      </w:r>
      <w:r w:rsidR="00B0153D">
        <w:rPr>
          <w:sz w:val="28"/>
          <w:szCs w:val="28"/>
        </w:rPr>
        <w:t xml:space="preserve"> </w:t>
      </w:r>
      <w:r w:rsidRPr="00022FFE">
        <w:rPr>
          <w:sz w:val="28"/>
          <w:szCs w:val="28"/>
        </w:rPr>
        <w:t>ассортименте питания</w:t>
      </w:r>
      <w:r w:rsidR="00B0153D">
        <w:rPr>
          <w:sz w:val="28"/>
          <w:szCs w:val="28"/>
        </w:rPr>
        <w:t xml:space="preserve"> </w:t>
      </w:r>
      <w:r w:rsidRPr="00022FFE">
        <w:rPr>
          <w:sz w:val="28"/>
          <w:szCs w:val="28"/>
        </w:rPr>
        <w:t>ребёнка, вывешивая</w:t>
      </w:r>
      <w:r w:rsidR="00B0153D">
        <w:rPr>
          <w:sz w:val="28"/>
          <w:szCs w:val="28"/>
        </w:rPr>
        <w:t xml:space="preserve"> </w:t>
      </w:r>
      <w:r w:rsidRPr="00022FFE">
        <w:rPr>
          <w:sz w:val="28"/>
          <w:szCs w:val="28"/>
        </w:rPr>
        <w:t>ежедневное</w:t>
      </w:r>
      <w:r w:rsidR="00B0153D">
        <w:rPr>
          <w:sz w:val="28"/>
          <w:szCs w:val="28"/>
        </w:rPr>
        <w:t xml:space="preserve"> </w:t>
      </w:r>
      <w:r w:rsidRPr="00022FFE">
        <w:rPr>
          <w:sz w:val="28"/>
          <w:szCs w:val="28"/>
        </w:rPr>
        <w:t>меню в группе.</w:t>
      </w:r>
    </w:p>
    <w:p w:rsidR="00B0153D" w:rsidRDefault="00B0153D" w:rsidP="00B0153D">
      <w:pPr>
        <w:pStyle w:val="af"/>
        <w:ind w:right="117" w:firstLine="1138"/>
        <w:jc w:val="both"/>
        <w:rPr>
          <w:sz w:val="28"/>
          <w:szCs w:val="28"/>
        </w:rPr>
      </w:pPr>
    </w:p>
    <w:p w:rsidR="00022FFE" w:rsidRPr="00022FFE" w:rsidRDefault="00022FFE" w:rsidP="00724ABF">
      <w:pPr>
        <w:pStyle w:val="1"/>
        <w:numPr>
          <w:ilvl w:val="0"/>
          <w:numId w:val="12"/>
        </w:numPr>
        <w:tabs>
          <w:tab w:val="left" w:pos="1060"/>
        </w:tabs>
        <w:spacing w:before="68" w:line="272" w:lineRule="exact"/>
        <w:ind w:hanging="240"/>
        <w:jc w:val="both"/>
        <w:rPr>
          <w:sz w:val="28"/>
          <w:szCs w:val="28"/>
        </w:rPr>
      </w:pPr>
      <w:bookmarkStart w:id="3" w:name="4._Самостоятельная_деятельность_воспитан"/>
      <w:bookmarkEnd w:id="3"/>
      <w:r w:rsidRPr="00022FFE">
        <w:rPr>
          <w:sz w:val="28"/>
          <w:szCs w:val="28"/>
        </w:rPr>
        <w:t>Самостоятельная</w:t>
      </w:r>
      <w:r w:rsidR="00B0153D">
        <w:rPr>
          <w:sz w:val="28"/>
          <w:szCs w:val="28"/>
        </w:rPr>
        <w:t xml:space="preserve"> </w:t>
      </w:r>
      <w:r w:rsidRPr="00022FFE">
        <w:rPr>
          <w:sz w:val="28"/>
          <w:szCs w:val="28"/>
        </w:rPr>
        <w:t>деятельность</w:t>
      </w:r>
      <w:r w:rsidR="00B0153D">
        <w:rPr>
          <w:sz w:val="28"/>
          <w:szCs w:val="28"/>
        </w:rPr>
        <w:t xml:space="preserve"> </w:t>
      </w:r>
      <w:r w:rsidRPr="00022FFE">
        <w:rPr>
          <w:spacing w:val="-2"/>
          <w:sz w:val="28"/>
          <w:szCs w:val="28"/>
        </w:rPr>
        <w:t>воспитанников.</w:t>
      </w:r>
    </w:p>
    <w:p w:rsidR="00022FFE" w:rsidRPr="00022FFE" w:rsidRDefault="00022FFE" w:rsidP="00022FFE">
      <w:pPr>
        <w:pStyle w:val="af"/>
        <w:spacing w:line="242" w:lineRule="auto"/>
        <w:ind w:right="122" w:firstLine="1234"/>
        <w:jc w:val="both"/>
        <w:rPr>
          <w:sz w:val="28"/>
          <w:szCs w:val="28"/>
        </w:rPr>
      </w:pPr>
      <w:r w:rsidRPr="00022FFE">
        <w:rPr>
          <w:sz w:val="28"/>
          <w:szCs w:val="28"/>
        </w:rPr>
        <w:t>На самостоятель</w:t>
      </w:r>
      <w:r w:rsidR="00B0153D">
        <w:rPr>
          <w:sz w:val="28"/>
          <w:szCs w:val="28"/>
        </w:rPr>
        <w:t>ную деятельность воспитанников 2</w:t>
      </w:r>
      <w:r w:rsidRPr="00022FFE">
        <w:rPr>
          <w:sz w:val="28"/>
          <w:szCs w:val="28"/>
        </w:rPr>
        <w:t>-7 лет (игры, подготовка к образовательной деятельности, личная гигиена) в режиме отводится не менее 3-4 часов в неделю.</w:t>
      </w:r>
    </w:p>
    <w:p w:rsidR="00022FFE" w:rsidRPr="00022FFE" w:rsidRDefault="00022FFE" w:rsidP="00724ABF">
      <w:pPr>
        <w:pStyle w:val="1"/>
        <w:numPr>
          <w:ilvl w:val="0"/>
          <w:numId w:val="12"/>
        </w:numPr>
        <w:tabs>
          <w:tab w:val="left" w:pos="1060"/>
        </w:tabs>
        <w:spacing w:before="274" w:line="273" w:lineRule="exact"/>
        <w:ind w:hanging="240"/>
        <w:jc w:val="both"/>
        <w:rPr>
          <w:sz w:val="28"/>
          <w:szCs w:val="28"/>
        </w:rPr>
      </w:pPr>
      <w:bookmarkStart w:id="4" w:name="5._Прогулки."/>
      <w:bookmarkEnd w:id="4"/>
      <w:r w:rsidRPr="00022FFE">
        <w:rPr>
          <w:spacing w:val="-2"/>
          <w:sz w:val="28"/>
          <w:szCs w:val="28"/>
        </w:rPr>
        <w:t>Прогулки.</w:t>
      </w:r>
    </w:p>
    <w:p w:rsidR="00022FFE" w:rsidRPr="00022FFE" w:rsidRDefault="00022FFE" w:rsidP="00022FFE">
      <w:pPr>
        <w:pStyle w:val="af"/>
        <w:ind w:right="121" w:firstLine="1138"/>
        <w:jc w:val="both"/>
        <w:rPr>
          <w:sz w:val="28"/>
          <w:szCs w:val="28"/>
        </w:rPr>
      </w:pPr>
      <w:r w:rsidRPr="00022FFE">
        <w:rPr>
          <w:sz w:val="28"/>
          <w:szCs w:val="28"/>
        </w:rPr>
        <w:t>Прогулки организуются 2 раза в день: в первую половину</w:t>
      </w:r>
      <w:r w:rsidR="00B0153D">
        <w:rPr>
          <w:sz w:val="28"/>
          <w:szCs w:val="28"/>
        </w:rPr>
        <w:t xml:space="preserve"> </w:t>
      </w:r>
      <w:r w:rsidRPr="00022FFE">
        <w:rPr>
          <w:sz w:val="28"/>
          <w:szCs w:val="28"/>
        </w:rPr>
        <w:t>дня – до обеда и во вторую половину дня – после дневного сна или перед уходом детей домой. Во время прогулки с воспитанниками проводятся игры, физические упражнения, наблюдения, экскурсии.</w:t>
      </w:r>
    </w:p>
    <w:p w:rsidR="00022FFE" w:rsidRPr="00022FFE" w:rsidRDefault="00022FFE" w:rsidP="00022FFE">
      <w:pPr>
        <w:pStyle w:val="af"/>
        <w:ind w:right="120" w:firstLine="1325"/>
        <w:jc w:val="both"/>
        <w:rPr>
          <w:sz w:val="28"/>
          <w:szCs w:val="28"/>
        </w:rPr>
      </w:pPr>
      <w:r w:rsidRPr="00022FFE">
        <w:rPr>
          <w:sz w:val="28"/>
          <w:szCs w:val="28"/>
        </w:rPr>
        <w:t xml:space="preserve">Продолжительность ежедневных прогулок составляет не менее 3 </w:t>
      </w:r>
      <w:r w:rsidRPr="00022FFE">
        <w:rPr>
          <w:sz w:val="28"/>
          <w:szCs w:val="28"/>
        </w:rPr>
        <w:lastRenderedPageBreak/>
        <w:t>часов в неделю.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сокращается.</w:t>
      </w:r>
    </w:p>
    <w:p w:rsidR="00022FFE" w:rsidRPr="00022FFE" w:rsidRDefault="00022FFE" w:rsidP="00022FFE">
      <w:pPr>
        <w:pStyle w:val="af"/>
        <w:spacing w:before="2"/>
        <w:ind w:left="0"/>
        <w:rPr>
          <w:sz w:val="28"/>
          <w:szCs w:val="28"/>
        </w:rPr>
      </w:pPr>
    </w:p>
    <w:p w:rsidR="00022FFE" w:rsidRPr="00022FFE" w:rsidRDefault="00022FFE" w:rsidP="00724ABF">
      <w:pPr>
        <w:pStyle w:val="1"/>
        <w:numPr>
          <w:ilvl w:val="0"/>
          <w:numId w:val="12"/>
        </w:numPr>
        <w:tabs>
          <w:tab w:val="left" w:pos="1060"/>
        </w:tabs>
        <w:ind w:hanging="240"/>
        <w:rPr>
          <w:sz w:val="28"/>
          <w:szCs w:val="28"/>
        </w:rPr>
      </w:pPr>
      <w:bookmarkStart w:id="5" w:name="6._Дневной_сон."/>
      <w:bookmarkEnd w:id="5"/>
      <w:r w:rsidRPr="00022FFE">
        <w:rPr>
          <w:sz w:val="28"/>
          <w:szCs w:val="28"/>
        </w:rPr>
        <w:t>Дневной</w:t>
      </w:r>
      <w:r w:rsidR="00B0153D">
        <w:rPr>
          <w:sz w:val="28"/>
          <w:szCs w:val="28"/>
        </w:rPr>
        <w:t xml:space="preserve"> </w:t>
      </w:r>
      <w:r w:rsidRPr="00022FFE">
        <w:rPr>
          <w:spacing w:val="-4"/>
          <w:sz w:val="28"/>
          <w:szCs w:val="28"/>
        </w:rPr>
        <w:t>сон.</w:t>
      </w:r>
    </w:p>
    <w:p w:rsidR="00022FFE" w:rsidRPr="00022FFE" w:rsidRDefault="00022FFE" w:rsidP="00022FFE">
      <w:pPr>
        <w:pStyle w:val="af"/>
        <w:spacing w:before="1" w:line="237" w:lineRule="auto"/>
        <w:ind w:right="715" w:firstLine="1133"/>
        <w:rPr>
          <w:sz w:val="28"/>
          <w:szCs w:val="28"/>
        </w:rPr>
      </w:pPr>
      <w:r w:rsidRPr="00022FFE">
        <w:rPr>
          <w:sz w:val="28"/>
          <w:szCs w:val="28"/>
        </w:rPr>
        <w:t>Максимальнаяпродолжительностьнепрерывногободрствованиявоспитанников 3-7лет составляет5,5-6часов в неделю,до3лет-всоответствиисмедицинскими</w:t>
      </w:r>
      <w:r w:rsidRPr="00022FFE">
        <w:rPr>
          <w:spacing w:val="-2"/>
          <w:sz w:val="28"/>
          <w:szCs w:val="28"/>
        </w:rPr>
        <w:t>рекомендациями.</w:t>
      </w:r>
    </w:p>
    <w:p w:rsidR="00022FFE" w:rsidRPr="00022FFE" w:rsidRDefault="00022FFE" w:rsidP="00022FFE">
      <w:pPr>
        <w:pStyle w:val="af"/>
        <w:spacing w:before="4"/>
        <w:ind w:right="96" w:firstLine="1133"/>
        <w:rPr>
          <w:sz w:val="28"/>
          <w:szCs w:val="28"/>
        </w:rPr>
      </w:pPr>
      <w:r w:rsidRPr="00022FFE">
        <w:rPr>
          <w:sz w:val="28"/>
          <w:szCs w:val="28"/>
        </w:rPr>
        <w:t>Продолжительность дневного снадлядетейот1 до 3летнеменее3часов, для детей с 4 до 7 лет составляет не менее 2,5 часов.</w:t>
      </w:r>
    </w:p>
    <w:p w:rsidR="00022FFE" w:rsidRPr="00022FFE" w:rsidRDefault="00022FFE" w:rsidP="00022FFE">
      <w:pPr>
        <w:pStyle w:val="af"/>
        <w:spacing w:before="3" w:line="237" w:lineRule="auto"/>
        <w:ind w:right="130" w:firstLine="1282"/>
        <w:jc w:val="both"/>
        <w:rPr>
          <w:sz w:val="28"/>
          <w:szCs w:val="28"/>
        </w:rPr>
      </w:pPr>
      <w:r w:rsidRPr="00022FFE">
        <w:rPr>
          <w:sz w:val="28"/>
          <w:szCs w:val="28"/>
        </w:rPr>
        <w:t>Перед сном не рекомендуется проведение подвижных эмоциональных игр, закаливающих процедур.</w:t>
      </w:r>
    </w:p>
    <w:p w:rsidR="00022FFE" w:rsidRPr="00022FFE" w:rsidRDefault="00022FFE" w:rsidP="00022FFE">
      <w:pPr>
        <w:pStyle w:val="af"/>
        <w:spacing w:before="3"/>
        <w:ind w:right="124" w:firstLine="1157"/>
        <w:jc w:val="both"/>
        <w:rPr>
          <w:sz w:val="28"/>
          <w:szCs w:val="28"/>
        </w:rPr>
      </w:pPr>
      <w:r w:rsidRPr="00022FFE">
        <w:rPr>
          <w:sz w:val="28"/>
          <w:szCs w:val="28"/>
        </w:rPr>
        <w:t>Во время сна детей обязательно должен присутствовать воспитатель (или помощник воспитателя), который несет ответственность за гигиену сна, охрану жизни и здоровья воспитанников во время сна.</w:t>
      </w:r>
    </w:p>
    <w:p w:rsidR="00022FFE" w:rsidRPr="00022FFE" w:rsidRDefault="00022FFE" w:rsidP="00022FFE">
      <w:pPr>
        <w:pStyle w:val="af"/>
        <w:spacing w:line="242" w:lineRule="auto"/>
        <w:ind w:right="126" w:firstLine="1162"/>
        <w:jc w:val="both"/>
        <w:rPr>
          <w:sz w:val="28"/>
          <w:szCs w:val="28"/>
        </w:rPr>
      </w:pPr>
      <w:r w:rsidRPr="00022FFE">
        <w:rPr>
          <w:sz w:val="28"/>
          <w:szCs w:val="28"/>
        </w:rPr>
        <w:t xml:space="preserve">После дневного сна ежедневно организуется пробуждающая зарядка, закаливающие </w:t>
      </w:r>
      <w:r w:rsidRPr="00022FFE">
        <w:rPr>
          <w:spacing w:val="-2"/>
          <w:sz w:val="28"/>
          <w:szCs w:val="28"/>
        </w:rPr>
        <w:t>процедуры.</w:t>
      </w:r>
    </w:p>
    <w:p w:rsidR="00022FFE" w:rsidRPr="00022FFE" w:rsidRDefault="00022FFE" w:rsidP="00724ABF">
      <w:pPr>
        <w:pStyle w:val="1"/>
        <w:numPr>
          <w:ilvl w:val="0"/>
          <w:numId w:val="12"/>
        </w:numPr>
        <w:tabs>
          <w:tab w:val="left" w:pos="1060"/>
        </w:tabs>
        <w:spacing w:before="271"/>
        <w:ind w:hanging="240"/>
        <w:jc w:val="both"/>
        <w:rPr>
          <w:b w:val="0"/>
          <w:sz w:val="28"/>
          <w:szCs w:val="28"/>
        </w:rPr>
      </w:pPr>
      <w:bookmarkStart w:id="6" w:name="7._Двигательный_режим."/>
      <w:bookmarkEnd w:id="6"/>
      <w:r w:rsidRPr="00022FFE">
        <w:rPr>
          <w:sz w:val="28"/>
          <w:szCs w:val="28"/>
        </w:rPr>
        <w:t>Двигательный</w:t>
      </w:r>
      <w:r w:rsidRPr="00022FFE">
        <w:rPr>
          <w:spacing w:val="-2"/>
          <w:sz w:val="28"/>
          <w:szCs w:val="28"/>
        </w:rPr>
        <w:t xml:space="preserve"> режим</w:t>
      </w:r>
      <w:r w:rsidRPr="00022FFE">
        <w:rPr>
          <w:b w:val="0"/>
          <w:spacing w:val="-2"/>
          <w:sz w:val="28"/>
          <w:szCs w:val="28"/>
        </w:rPr>
        <w:t>.</w:t>
      </w:r>
    </w:p>
    <w:p w:rsidR="00022FFE" w:rsidRPr="00022FFE" w:rsidRDefault="00022FFE" w:rsidP="00022FFE">
      <w:pPr>
        <w:pStyle w:val="af"/>
        <w:ind w:right="114" w:firstLine="1272"/>
        <w:jc w:val="both"/>
        <w:rPr>
          <w:sz w:val="28"/>
          <w:szCs w:val="28"/>
        </w:rPr>
      </w:pPr>
      <w:r w:rsidRPr="00022FFE">
        <w:rPr>
          <w:sz w:val="28"/>
          <w:szCs w:val="28"/>
        </w:rPr>
        <w:t>Двигательный режим, физические упражнения и закаливающие мероприятия осуществляются с учетом группы здоровья, возраста воспитанников и времени года. Используются формы двигательной деятельности: утренняя гимнастика, занятия физической культурой в помещении и на открытом воздухе, физкультурные минутки, подвижные игры, спортивные упражнения, ритмическая гимнастика и другие.</w:t>
      </w:r>
    </w:p>
    <w:p w:rsidR="00022FFE" w:rsidRPr="00022FFE" w:rsidRDefault="00022FFE" w:rsidP="00022FFE">
      <w:pPr>
        <w:pStyle w:val="af"/>
        <w:spacing w:before="2"/>
        <w:ind w:right="114" w:firstLine="1262"/>
        <w:jc w:val="both"/>
        <w:rPr>
          <w:sz w:val="28"/>
          <w:szCs w:val="28"/>
        </w:rPr>
      </w:pPr>
      <w:r w:rsidRPr="00022FFE">
        <w:rPr>
          <w:sz w:val="28"/>
          <w:szCs w:val="28"/>
        </w:rPr>
        <w:t>В объеме двигательной активности воспитанников 5-7 лет предусмотрена в организованных формах оздоровительно-воспитательная деятельность 6-8 часов в неделю с учетом психофизиологических особенностей воспитанников, времени года и режима работы Детского сада.</w:t>
      </w:r>
    </w:p>
    <w:p w:rsidR="00022FFE" w:rsidRPr="00022FFE" w:rsidRDefault="00022FFE" w:rsidP="00022FFE">
      <w:pPr>
        <w:pStyle w:val="af"/>
        <w:spacing w:before="7" w:line="237" w:lineRule="auto"/>
        <w:ind w:right="121" w:firstLine="1354"/>
        <w:jc w:val="both"/>
        <w:rPr>
          <w:sz w:val="28"/>
          <w:szCs w:val="28"/>
        </w:rPr>
      </w:pPr>
      <w:r w:rsidRPr="00022FFE">
        <w:rPr>
          <w:sz w:val="28"/>
          <w:szCs w:val="28"/>
        </w:rPr>
        <w:t>Для реализации двигательной деятельности воспитанников используются оборудование и инвентарь физкультурного зала и спортивных площадок в соответствии с возрастом и ростом воспитанника.</w:t>
      </w:r>
    </w:p>
    <w:p w:rsidR="00022FFE" w:rsidRPr="00022FFE" w:rsidRDefault="00022FFE" w:rsidP="00022FFE">
      <w:pPr>
        <w:pStyle w:val="af"/>
        <w:spacing w:before="6"/>
        <w:ind w:left="0"/>
        <w:rPr>
          <w:sz w:val="28"/>
          <w:szCs w:val="28"/>
        </w:rPr>
      </w:pPr>
    </w:p>
    <w:p w:rsidR="00022FFE" w:rsidRPr="00022FFE" w:rsidRDefault="00022FFE" w:rsidP="00724ABF">
      <w:pPr>
        <w:pStyle w:val="1"/>
        <w:numPr>
          <w:ilvl w:val="0"/>
          <w:numId w:val="12"/>
        </w:numPr>
        <w:tabs>
          <w:tab w:val="left" w:pos="1060"/>
        </w:tabs>
        <w:ind w:hanging="240"/>
        <w:jc w:val="both"/>
        <w:rPr>
          <w:sz w:val="28"/>
          <w:szCs w:val="28"/>
        </w:rPr>
      </w:pPr>
      <w:bookmarkStart w:id="7" w:name="8._Ответственность."/>
      <w:bookmarkEnd w:id="7"/>
      <w:r w:rsidRPr="00022FFE">
        <w:rPr>
          <w:spacing w:val="-2"/>
          <w:sz w:val="28"/>
          <w:szCs w:val="28"/>
        </w:rPr>
        <w:t>Ответственность.</w:t>
      </w:r>
    </w:p>
    <w:p w:rsidR="00022FFE" w:rsidRPr="00022FFE" w:rsidRDefault="00022FFE" w:rsidP="00022FFE">
      <w:pPr>
        <w:pStyle w:val="af"/>
        <w:ind w:right="111" w:firstLine="1157"/>
        <w:jc w:val="both"/>
        <w:rPr>
          <w:sz w:val="28"/>
          <w:szCs w:val="28"/>
        </w:rPr>
      </w:pPr>
      <w:r w:rsidRPr="00022FFE">
        <w:rPr>
          <w:sz w:val="28"/>
          <w:szCs w:val="28"/>
        </w:rPr>
        <w:t>Детский сад несет ответственность за жизнь, здоровье воспитанников, реализацию в полном объеме режима занятий, качество реализуемой основной общеобразовательной программы –образовательной программы дошкольного образования, соответствие применяемых форм, методов и средств организации образовательного процесса возрастным, психофизиологическим особенностям воспитанников.</w:t>
      </w:r>
    </w:p>
    <w:p w:rsidR="00022FFE" w:rsidRDefault="00022FFE" w:rsidP="00022FFE">
      <w:pPr>
        <w:jc w:val="both"/>
      </w:pPr>
    </w:p>
    <w:p w:rsidR="00B0153D" w:rsidRDefault="00B0153D" w:rsidP="00022FFE">
      <w:pPr>
        <w:tabs>
          <w:tab w:val="left" w:pos="7463"/>
        </w:tabs>
        <w:spacing w:after="0" w:line="240" w:lineRule="auto"/>
        <w:jc w:val="center"/>
        <w:rPr>
          <w:rFonts w:ascii="Times New Roman" w:hAnsi="Times New Roman"/>
          <w:b/>
          <w:sz w:val="32"/>
          <w:szCs w:val="32"/>
          <w:u w:val="single"/>
        </w:rPr>
      </w:pPr>
    </w:p>
    <w:p w:rsidR="00B0153D" w:rsidRDefault="00B0153D" w:rsidP="00022FFE">
      <w:pPr>
        <w:tabs>
          <w:tab w:val="left" w:pos="7463"/>
        </w:tabs>
        <w:spacing w:after="0" w:line="240" w:lineRule="auto"/>
        <w:jc w:val="center"/>
        <w:rPr>
          <w:rFonts w:ascii="Times New Roman" w:hAnsi="Times New Roman"/>
          <w:b/>
          <w:sz w:val="32"/>
          <w:szCs w:val="32"/>
          <w:u w:val="single"/>
        </w:rPr>
      </w:pPr>
    </w:p>
    <w:p w:rsidR="00B0153D" w:rsidRDefault="00B0153D" w:rsidP="00022FFE">
      <w:pPr>
        <w:tabs>
          <w:tab w:val="left" w:pos="7463"/>
        </w:tabs>
        <w:spacing w:after="0" w:line="240" w:lineRule="auto"/>
        <w:jc w:val="center"/>
        <w:rPr>
          <w:rFonts w:ascii="Times New Roman" w:hAnsi="Times New Roman"/>
          <w:b/>
          <w:sz w:val="32"/>
          <w:szCs w:val="32"/>
          <w:u w:val="single"/>
        </w:rPr>
      </w:pPr>
    </w:p>
    <w:p w:rsidR="00B0153D" w:rsidRDefault="00B0153D" w:rsidP="00022FFE">
      <w:pPr>
        <w:tabs>
          <w:tab w:val="left" w:pos="7463"/>
        </w:tabs>
        <w:spacing w:after="0" w:line="240" w:lineRule="auto"/>
        <w:jc w:val="center"/>
        <w:rPr>
          <w:rFonts w:ascii="Times New Roman" w:hAnsi="Times New Roman"/>
          <w:b/>
          <w:sz w:val="32"/>
          <w:szCs w:val="32"/>
          <w:u w:val="single"/>
        </w:rPr>
      </w:pPr>
    </w:p>
    <w:p w:rsidR="00022FFE" w:rsidRPr="00B0153D" w:rsidRDefault="00022FFE" w:rsidP="00022FFE">
      <w:pPr>
        <w:tabs>
          <w:tab w:val="left" w:pos="7463"/>
        </w:tabs>
        <w:spacing w:after="0" w:line="240" w:lineRule="auto"/>
        <w:jc w:val="center"/>
        <w:rPr>
          <w:rFonts w:ascii="Times New Roman" w:hAnsi="Times New Roman" w:cs="Times New Roman"/>
          <w:b/>
          <w:sz w:val="32"/>
          <w:szCs w:val="32"/>
          <w:u w:val="single"/>
        </w:rPr>
      </w:pPr>
      <w:r w:rsidRPr="00B0153D">
        <w:rPr>
          <w:rFonts w:ascii="Times New Roman" w:hAnsi="Times New Roman" w:cs="Times New Roman"/>
          <w:b/>
          <w:sz w:val="32"/>
          <w:szCs w:val="32"/>
          <w:u w:val="single"/>
        </w:rPr>
        <w:lastRenderedPageBreak/>
        <w:t xml:space="preserve">Режим дня разновозрастной группы </w:t>
      </w:r>
      <w:r w:rsidR="00B0153D" w:rsidRPr="00B0153D">
        <w:rPr>
          <w:rFonts w:ascii="Times New Roman" w:hAnsi="Times New Roman" w:cs="Times New Roman"/>
          <w:b/>
          <w:sz w:val="32"/>
          <w:szCs w:val="32"/>
          <w:u w:val="single"/>
        </w:rPr>
        <w:t>(2</w:t>
      </w:r>
      <w:r w:rsidRPr="00B0153D">
        <w:rPr>
          <w:rFonts w:ascii="Times New Roman" w:hAnsi="Times New Roman" w:cs="Times New Roman"/>
          <w:b/>
          <w:sz w:val="32"/>
          <w:szCs w:val="32"/>
          <w:u w:val="single"/>
        </w:rPr>
        <w:t xml:space="preserve"> -7 лет)</w:t>
      </w:r>
    </w:p>
    <w:p w:rsidR="00022FFE" w:rsidRPr="00B0153D" w:rsidRDefault="00022FFE" w:rsidP="00022FFE">
      <w:pPr>
        <w:pStyle w:val="ab"/>
        <w:jc w:val="center"/>
        <w:rPr>
          <w:rFonts w:ascii="Times New Roman" w:hAnsi="Times New Roman" w:cs="Times New Roman"/>
          <w:b/>
        </w:rPr>
      </w:pPr>
      <w:r w:rsidRPr="00B0153D">
        <w:rPr>
          <w:rFonts w:ascii="Times New Roman" w:hAnsi="Times New Roman" w:cs="Times New Roman"/>
          <w:b/>
        </w:rPr>
        <w:t>на 2024-2025 учебный год</w:t>
      </w:r>
    </w:p>
    <w:p w:rsidR="00022FFE" w:rsidRPr="00B0153D" w:rsidRDefault="00022FFE" w:rsidP="00022FFE">
      <w:pPr>
        <w:tabs>
          <w:tab w:val="left" w:pos="7463"/>
        </w:tabs>
        <w:spacing w:after="0" w:line="240" w:lineRule="auto"/>
        <w:ind w:left="-851" w:firstLine="851"/>
        <w:jc w:val="center"/>
        <w:rPr>
          <w:rFonts w:ascii="Times New Roman" w:hAnsi="Times New Roman" w:cs="Times New Roman"/>
          <w:b/>
          <w:color w:val="FF0000"/>
          <w:sz w:val="28"/>
          <w:szCs w:val="28"/>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8"/>
        <w:gridCol w:w="1561"/>
        <w:gridCol w:w="1619"/>
        <w:gridCol w:w="1500"/>
        <w:gridCol w:w="1559"/>
      </w:tblGrid>
      <w:tr w:rsidR="00022FFE" w:rsidRPr="00B0153D" w:rsidTr="000509B8">
        <w:trPr>
          <w:trHeight w:val="205"/>
        </w:trPr>
        <w:tc>
          <w:tcPr>
            <w:tcW w:w="3968" w:type="dxa"/>
          </w:tcPr>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Режимные мероприятия</w:t>
            </w:r>
          </w:p>
        </w:tc>
        <w:tc>
          <w:tcPr>
            <w:tcW w:w="1561" w:type="dxa"/>
            <w:tcBorders>
              <w:right w:val="single" w:sz="4" w:space="0" w:color="auto"/>
            </w:tcBorders>
          </w:tcPr>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Время</w:t>
            </w:r>
          </w:p>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 xml:space="preserve">(подг. гр.) </w:t>
            </w:r>
          </w:p>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 xml:space="preserve">6-7 лет, </w:t>
            </w:r>
          </w:p>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30 мин.</w:t>
            </w:r>
          </w:p>
        </w:tc>
        <w:tc>
          <w:tcPr>
            <w:tcW w:w="1619" w:type="dxa"/>
            <w:tcBorders>
              <w:left w:val="single" w:sz="4" w:space="0" w:color="auto"/>
              <w:right w:val="single" w:sz="4" w:space="0" w:color="auto"/>
            </w:tcBorders>
          </w:tcPr>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Время</w:t>
            </w:r>
          </w:p>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(ст. подг. гр.)</w:t>
            </w:r>
          </w:p>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5-6 лет,</w:t>
            </w:r>
          </w:p>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 xml:space="preserve"> 20 мин.</w:t>
            </w:r>
          </w:p>
        </w:tc>
        <w:tc>
          <w:tcPr>
            <w:tcW w:w="1500" w:type="dxa"/>
            <w:tcBorders>
              <w:left w:val="single" w:sz="4" w:space="0" w:color="auto"/>
              <w:right w:val="single" w:sz="4" w:space="0" w:color="auto"/>
            </w:tcBorders>
          </w:tcPr>
          <w:p w:rsidR="00022FFE" w:rsidRPr="00B0153D" w:rsidRDefault="00022FFE" w:rsidP="000509B8">
            <w:pPr>
              <w:spacing w:after="0" w:line="240" w:lineRule="auto"/>
              <w:jc w:val="center"/>
              <w:rPr>
                <w:rFonts w:ascii="Times New Roman" w:eastAsia="Times New Roman" w:hAnsi="Times New Roman" w:cs="Times New Roman"/>
                <w:b/>
                <w:sz w:val="24"/>
                <w:szCs w:val="24"/>
              </w:rPr>
            </w:pPr>
            <w:r w:rsidRPr="00B0153D">
              <w:rPr>
                <w:rFonts w:ascii="Times New Roman" w:eastAsia="Times New Roman" w:hAnsi="Times New Roman" w:cs="Times New Roman"/>
                <w:b/>
                <w:sz w:val="24"/>
                <w:szCs w:val="24"/>
              </w:rPr>
              <w:t>Время</w:t>
            </w:r>
          </w:p>
          <w:p w:rsidR="00022FFE" w:rsidRPr="00B0153D" w:rsidRDefault="00022FFE" w:rsidP="000509B8">
            <w:pPr>
              <w:spacing w:after="0" w:line="240" w:lineRule="auto"/>
              <w:jc w:val="center"/>
              <w:rPr>
                <w:rFonts w:ascii="Times New Roman" w:eastAsia="Times New Roman" w:hAnsi="Times New Roman" w:cs="Times New Roman"/>
                <w:b/>
                <w:sz w:val="24"/>
                <w:szCs w:val="24"/>
              </w:rPr>
            </w:pPr>
            <w:r w:rsidRPr="00B0153D">
              <w:rPr>
                <w:rFonts w:ascii="Times New Roman" w:eastAsia="Times New Roman" w:hAnsi="Times New Roman" w:cs="Times New Roman"/>
                <w:b/>
                <w:sz w:val="24"/>
                <w:szCs w:val="24"/>
              </w:rPr>
              <w:t>(ср.подг. гр.)</w:t>
            </w:r>
          </w:p>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4-5 лет,</w:t>
            </w:r>
          </w:p>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15 мин.</w:t>
            </w:r>
          </w:p>
        </w:tc>
        <w:tc>
          <w:tcPr>
            <w:tcW w:w="1559" w:type="dxa"/>
            <w:tcBorders>
              <w:left w:val="single" w:sz="4" w:space="0" w:color="auto"/>
            </w:tcBorders>
          </w:tcPr>
          <w:p w:rsidR="00022FFE" w:rsidRPr="00B0153D" w:rsidRDefault="00022FFE" w:rsidP="000509B8">
            <w:pPr>
              <w:spacing w:after="0" w:line="240" w:lineRule="auto"/>
              <w:jc w:val="center"/>
              <w:rPr>
                <w:rFonts w:ascii="Times New Roman" w:eastAsia="Times New Roman" w:hAnsi="Times New Roman" w:cs="Times New Roman"/>
                <w:b/>
                <w:sz w:val="24"/>
                <w:szCs w:val="24"/>
              </w:rPr>
            </w:pPr>
            <w:r w:rsidRPr="00B0153D">
              <w:rPr>
                <w:rFonts w:ascii="Times New Roman" w:eastAsia="Times New Roman" w:hAnsi="Times New Roman" w:cs="Times New Roman"/>
                <w:b/>
                <w:sz w:val="24"/>
                <w:szCs w:val="24"/>
              </w:rPr>
              <w:t>Время</w:t>
            </w:r>
          </w:p>
          <w:p w:rsidR="00022FFE" w:rsidRPr="00B0153D" w:rsidRDefault="00022FFE" w:rsidP="000509B8">
            <w:pPr>
              <w:spacing w:after="0" w:line="240" w:lineRule="auto"/>
              <w:jc w:val="center"/>
              <w:rPr>
                <w:rFonts w:ascii="Times New Roman" w:eastAsia="Times New Roman" w:hAnsi="Times New Roman" w:cs="Times New Roman"/>
                <w:b/>
                <w:sz w:val="24"/>
                <w:szCs w:val="24"/>
              </w:rPr>
            </w:pPr>
            <w:r w:rsidRPr="00B0153D">
              <w:rPr>
                <w:rFonts w:ascii="Times New Roman" w:eastAsia="Times New Roman" w:hAnsi="Times New Roman" w:cs="Times New Roman"/>
                <w:b/>
                <w:sz w:val="24"/>
                <w:szCs w:val="24"/>
              </w:rPr>
              <w:t>(мл.подг. гр.)</w:t>
            </w:r>
          </w:p>
          <w:p w:rsidR="00022FFE" w:rsidRPr="00B0153D" w:rsidRDefault="00B0153D" w:rsidP="000509B8">
            <w:pPr>
              <w:pStyle w:val="ab"/>
              <w:jc w:val="center"/>
              <w:rPr>
                <w:rFonts w:ascii="Times New Roman" w:hAnsi="Times New Roman" w:cs="Times New Roman"/>
                <w:b/>
              </w:rPr>
            </w:pPr>
            <w:r w:rsidRPr="00B0153D">
              <w:rPr>
                <w:rFonts w:ascii="Times New Roman" w:hAnsi="Times New Roman" w:cs="Times New Roman"/>
                <w:b/>
              </w:rPr>
              <w:t>2</w:t>
            </w:r>
            <w:r w:rsidR="00022FFE" w:rsidRPr="00B0153D">
              <w:rPr>
                <w:rFonts w:ascii="Times New Roman" w:hAnsi="Times New Roman" w:cs="Times New Roman"/>
                <w:b/>
              </w:rPr>
              <w:t>-3 года,</w:t>
            </w:r>
          </w:p>
          <w:p w:rsidR="00022FFE" w:rsidRPr="00B0153D" w:rsidRDefault="00022FFE" w:rsidP="000509B8">
            <w:pPr>
              <w:pStyle w:val="ab"/>
              <w:jc w:val="center"/>
              <w:rPr>
                <w:rFonts w:ascii="Times New Roman" w:hAnsi="Times New Roman" w:cs="Times New Roman"/>
                <w:b/>
              </w:rPr>
            </w:pPr>
            <w:r w:rsidRPr="00B0153D">
              <w:rPr>
                <w:rFonts w:ascii="Times New Roman" w:hAnsi="Times New Roman" w:cs="Times New Roman"/>
                <w:b/>
              </w:rPr>
              <w:t>10 мин.</w:t>
            </w:r>
          </w:p>
        </w:tc>
      </w:tr>
      <w:tr w:rsidR="00022FFE" w:rsidRPr="00B0153D" w:rsidTr="000509B8">
        <w:trPr>
          <w:trHeight w:val="205"/>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Прием детей, свободная игра</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8.00-9.00</w:t>
            </w:r>
          </w:p>
        </w:tc>
      </w:tr>
      <w:tr w:rsidR="00022FFE" w:rsidRPr="00B0153D" w:rsidTr="000509B8">
        <w:trPr>
          <w:trHeight w:val="155"/>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Утренняя гимнастика</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9.00-9.10</w:t>
            </w:r>
          </w:p>
        </w:tc>
      </w:tr>
      <w:tr w:rsidR="00022FFE" w:rsidRPr="00B0153D" w:rsidTr="000509B8">
        <w:trPr>
          <w:trHeight w:val="290"/>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Подготовка к завтраку, завтрак</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9.10-9.30</w:t>
            </w:r>
          </w:p>
        </w:tc>
      </w:tr>
      <w:tr w:rsidR="00022FFE" w:rsidRPr="00B0153D" w:rsidTr="000509B8">
        <w:trPr>
          <w:trHeight w:val="126"/>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Утренний круг</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9.30 – 9.40</w:t>
            </w:r>
          </w:p>
        </w:tc>
      </w:tr>
      <w:tr w:rsidR="00022FFE" w:rsidRPr="00B0153D" w:rsidTr="000509B8">
        <w:trPr>
          <w:trHeight w:val="402"/>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Подготовка к ООД</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9.40–10.00</w:t>
            </w:r>
          </w:p>
        </w:tc>
      </w:tr>
      <w:tr w:rsidR="00022FFE" w:rsidRPr="00B0153D" w:rsidTr="000509B8">
        <w:trPr>
          <w:trHeight w:val="402"/>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Организованная образовательная деятельность</w:t>
            </w:r>
          </w:p>
        </w:tc>
        <w:tc>
          <w:tcPr>
            <w:tcW w:w="1561" w:type="dxa"/>
            <w:tcBorders>
              <w:righ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10.00-10.30</w:t>
            </w:r>
          </w:p>
          <w:p w:rsidR="00022FFE" w:rsidRPr="00B0153D" w:rsidRDefault="00022FFE" w:rsidP="000509B8">
            <w:pPr>
              <w:pStyle w:val="ab"/>
              <w:jc w:val="center"/>
              <w:rPr>
                <w:rFonts w:ascii="Times New Roman" w:hAnsi="Times New Roman" w:cs="Times New Roman"/>
              </w:rPr>
            </w:pPr>
          </w:p>
        </w:tc>
        <w:tc>
          <w:tcPr>
            <w:tcW w:w="1619" w:type="dxa"/>
            <w:tcBorders>
              <w:left w:val="single" w:sz="4" w:space="0" w:color="auto"/>
              <w:righ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10.00-10.25</w:t>
            </w:r>
          </w:p>
        </w:tc>
        <w:tc>
          <w:tcPr>
            <w:tcW w:w="1500" w:type="dxa"/>
            <w:tcBorders>
              <w:left w:val="single" w:sz="4" w:space="0" w:color="auto"/>
              <w:righ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10.00-10.20</w:t>
            </w:r>
          </w:p>
        </w:tc>
        <w:tc>
          <w:tcPr>
            <w:tcW w:w="1559" w:type="dxa"/>
            <w:tcBorders>
              <w:lef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10.00-10.10</w:t>
            </w:r>
          </w:p>
        </w:tc>
      </w:tr>
      <w:tr w:rsidR="00022FFE" w:rsidRPr="00B0153D" w:rsidTr="000509B8">
        <w:trPr>
          <w:trHeight w:val="402"/>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Организованная образовательная деятельность</w:t>
            </w:r>
          </w:p>
        </w:tc>
        <w:tc>
          <w:tcPr>
            <w:tcW w:w="1561" w:type="dxa"/>
            <w:tcBorders>
              <w:righ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10.40-11.10</w:t>
            </w:r>
          </w:p>
        </w:tc>
        <w:tc>
          <w:tcPr>
            <w:tcW w:w="1619" w:type="dxa"/>
            <w:tcBorders>
              <w:left w:val="single" w:sz="4" w:space="0" w:color="auto"/>
              <w:righ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10.40-11.00</w:t>
            </w:r>
          </w:p>
        </w:tc>
        <w:tc>
          <w:tcPr>
            <w:tcW w:w="1500" w:type="dxa"/>
            <w:tcBorders>
              <w:left w:val="single" w:sz="4" w:space="0" w:color="auto"/>
              <w:righ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10.40-10.55</w:t>
            </w:r>
          </w:p>
        </w:tc>
        <w:tc>
          <w:tcPr>
            <w:tcW w:w="1559" w:type="dxa"/>
            <w:tcBorders>
              <w:lef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10.40-10.50</w:t>
            </w:r>
          </w:p>
        </w:tc>
      </w:tr>
      <w:tr w:rsidR="00022FFE" w:rsidRPr="00B0153D" w:rsidTr="000509B8">
        <w:trPr>
          <w:trHeight w:val="268"/>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Второй завтрак</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10.50– 11.00</w:t>
            </w:r>
          </w:p>
        </w:tc>
      </w:tr>
      <w:tr w:rsidR="00022FFE" w:rsidRPr="00B0153D" w:rsidTr="000509B8">
        <w:trPr>
          <w:trHeight w:val="387"/>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Подготовка к прогулке, прогулка. Возвращение с прогулки. Подготовка к обеду</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11.00-12.10</w:t>
            </w:r>
          </w:p>
        </w:tc>
      </w:tr>
      <w:tr w:rsidR="00022FFE" w:rsidRPr="00B0153D" w:rsidTr="000509B8">
        <w:trPr>
          <w:trHeight w:val="125"/>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Обед</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12.10 – 12.40</w:t>
            </w:r>
          </w:p>
        </w:tc>
      </w:tr>
      <w:tr w:rsidR="00022FFE" w:rsidRPr="00B0153D" w:rsidTr="000509B8">
        <w:trPr>
          <w:trHeight w:val="258"/>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Подготовка ко сну, дневной сон</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12.40 – 15.20</w:t>
            </w:r>
          </w:p>
        </w:tc>
      </w:tr>
      <w:tr w:rsidR="00022FFE" w:rsidRPr="00B0153D" w:rsidTr="000509B8">
        <w:trPr>
          <w:trHeight w:val="236"/>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Подъем, закаливающие и оздоровительные процедуры</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15.20 – 15.30</w:t>
            </w:r>
          </w:p>
        </w:tc>
      </w:tr>
      <w:tr w:rsidR="00022FFE" w:rsidRPr="00B0153D" w:rsidTr="000509B8">
        <w:trPr>
          <w:trHeight w:val="157"/>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Подготовка к полднику, полдник</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15.30 – 15.45</w:t>
            </w:r>
          </w:p>
        </w:tc>
      </w:tr>
      <w:tr w:rsidR="00022FFE" w:rsidRPr="00B0153D" w:rsidTr="000509B8">
        <w:trPr>
          <w:trHeight w:val="604"/>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Организованная образовательная деятельность</w:t>
            </w:r>
          </w:p>
        </w:tc>
        <w:tc>
          <w:tcPr>
            <w:tcW w:w="1561" w:type="dxa"/>
            <w:tcBorders>
              <w:righ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15.55 – 16.25</w:t>
            </w:r>
          </w:p>
        </w:tc>
        <w:tc>
          <w:tcPr>
            <w:tcW w:w="1619" w:type="dxa"/>
            <w:tcBorders>
              <w:left w:val="single" w:sz="4" w:space="0" w:color="auto"/>
              <w:righ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15.55 – 16.15</w:t>
            </w:r>
          </w:p>
        </w:tc>
        <w:tc>
          <w:tcPr>
            <w:tcW w:w="1500" w:type="dxa"/>
            <w:tcBorders>
              <w:left w:val="single" w:sz="4" w:space="0" w:color="auto"/>
              <w:righ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15.55 –16.10</w:t>
            </w:r>
          </w:p>
        </w:tc>
        <w:tc>
          <w:tcPr>
            <w:tcW w:w="1559" w:type="dxa"/>
            <w:tcBorders>
              <w:left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15.55 – 16.05</w:t>
            </w:r>
          </w:p>
        </w:tc>
      </w:tr>
      <w:tr w:rsidR="00022FFE" w:rsidRPr="00B0153D" w:rsidTr="000509B8">
        <w:trPr>
          <w:trHeight w:val="604"/>
        </w:trPr>
        <w:tc>
          <w:tcPr>
            <w:tcW w:w="3968" w:type="dxa"/>
          </w:tcPr>
          <w:p w:rsidR="00022FFE" w:rsidRPr="00B0153D" w:rsidRDefault="00022FFE" w:rsidP="000509B8">
            <w:pPr>
              <w:pStyle w:val="ab"/>
              <w:rPr>
                <w:rFonts w:ascii="Times New Roman" w:hAnsi="Times New Roman" w:cs="Times New Roman"/>
                <w:iCs/>
              </w:rPr>
            </w:pPr>
            <w:r w:rsidRPr="00B0153D">
              <w:rPr>
                <w:rFonts w:ascii="Times New Roman" w:hAnsi="Times New Roman" w:cs="Times New Roman"/>
                <w:iCs/>
              </w:rPr>
              <w:t>Совместная деятельность воспитателя с детьми, самостоятельная деятельность детей, индивидуальные занятия</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16.25-16.40</w:t>
            </w:r>
          </w:p>
        </w:tc>
      </w:tr>
      <w:tr w:rsidR="00022FFE" w:rsidRPr="00B0153D" w:rsidTr="000509B8">
        <w:trPr>
          <w:trHeight w:val="347"/>
        </w:trPr>
        <w:tc>
          <w:tcPr>
            <w:tcW w:w="3968" w:type="dxa"/>
          </w:tcPr>
          <w:p w:rsidR="00022FFE" w:rsidRPr="00B0153D" w:rsidRDefault="00022FFE" w:rsidP="000509B8">
            <w:pPr>
              <w:pStyle w:val="ab"/>
              <w:rPr>
                <w:rFonts w:ascii="Times New Roman" w:hAnsi="Times New Roman" w:cs="Times New Roman"/>
                <w:iCs/>
              </w:rPr>
            </w:pPr>
            <w:r w:rsidRPr="00B0153D">
              <w:rPr>
                <w:rFonts w:ascii="Times New Roman" w:hAnsi="Times New Roman" w:cs="Times New Roman"/>
                <w:iCs/>
              </w:rPr>
              <w:t>Чтение художественной литературы</w:t>
            </w:r>
          </w:p>
        </w:tc>
        <w:tc>
          <w:tcPr>
            <w:tcW w:w="6239" w:type="dxa"/>
            <w:gridSpan w:val="4"/>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16.40 -16.50</w:t>
            </w:r>
          </w:p>
        </w:tc>
      </w:tr>
      <w:tr w:rsidR="00022FFE" w:rsidRPr="00B0153D" w:rsidTr="000509B8">
        <w:trPr>
          <w:trHeight w:val="268"/>
        </w:trPr>
        <w:tc>
          <w:tcPr>
            <w:tcW w:w="3968" w:type="dxa"/>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Вечерний круг</w:t>
            </w:r>
          </w:p>
        </w:tc>
        <w:tc>
          <w:tcPr>
            <w:tcW w:w="6239" w:type="dxa"/>
            <w:gridSpan w:val="4"/>
          </w:tcPr>
          <w:p w:rsidR="00022FFE" w:rsidRPr="00B0153D" w:rsidRDefault="00022FFE" w:rsidP="000509B8">
            <w:pPr>
              <w:pStyle w:val="ab"/>
              <w:jc w:val="center"/>
              <w:rPr>
                <w:rFonts w:ascii="Times New Roman" w:hAnsi="Times New Roman" w:cs="Times New Roman"/>
                <w:color w:val="FF0000"/>
              </w:rPr>
            </w:pPr>
            <w:r w:rsidRPr="00B0153D">
              <w:rPr>
                <w:rFonts w:ascii="Times New Roman" w:hAnsi="Times New Roman" w:cs="Times New Roman"/>
              </w:rPr>
              <w:t>16:50 – 17.00</w:t>
            </w:r>
          </w:p>
        </w:tc>
      </w:tr>
      <w:tr w:rsidR="00022FFE" w:rsidRPr="00B0153D" w:rsidTr="000509B8">
        <w:trPr>
          <w:trHeight w:val="650"/>
        </w:trPr>
        <w:tc>
          <w:tcPr>
            <w:tcW w:w="3968" w:type="dxa"/>
            <w:tcBorders>
              <w:top w:val="single" w:sz="4" w:space="0" w:color="auto"/>
            </w:tcBorders>
          </w:tcPr>
          <w:p w:rsidR="00022FFE" w:rsidRPr="00B0153D" w:rsidRDefault="00022FFE" w:rsidP="000509B8">
            <w:pPr>
              <w:pStyle w:val="ab"/>
              <w:rPr>
                <w:rFonts w:ascii="Times New Roman" w:hAnsi="Times New Roman" w:cs="Times New Roman"/>
              </w:rPr>
            </w:pPr>
            <w:r w:rsidRPr="00B0153D">
              <w:rPr>
                <w:rFonts w:ascii="Times New Roman" w:hAnsi="Times New Roman" w:cs="Times New Roman"/>
              </w:rPr>
              <w:t>Подготовка к прогулке, прогулка, игры, уход детей домой.</w:t>
            </w:r>
          </w:p>
        </w:tc>
        <w:tc>
          <w:tcPr>
            <w:tcW w:w="6239" w:type="dxa"/>
            <w:gridSpan w:val="4"/>
            <w:tcBorders>
              <w:top w:val="single" w:sz="4" w:space="0" w:color="auto"/>
            </w:tcBorders>
          </w:tcPr>
          <w:p w:rsidR="00022FFE" w:rsidRPr="00B0153D" w:rsidRDefault="00022FFE" w:rsidP="000509B8">
            <w:pPr>
              <w:pStyle w:val="ab"/>
              <w:jc w:val="center"/>
              <w:rPr>
                <w:rFonts w:ascii="Times New Roman" w:hAnsi="Times New Roman" w:cs="Times New Roman"/>
              </w:rPr>
            </w:pPr>
            <w:r w:rsidRPr="00B0153D">
              <w:rPr>
                <w:rFonts w:ascii="Times New Roman" w:hAnsi="Times New Roman" w:cs="Times New Roman"/>
              </w:rPr>
              <w:t>17.00-17.45</w:t>
            </w:r>
          </w:p>
        </w:tc>
      </w:tr>
    </w:tbl>
    <w:p w:rsidR="00022FFE" w:rsidRPr="00B0153D" w:rsidRDefault="00022FFE" w:rsidP="00022FFE">
      <w:pPr>
        <w:tabs>
          <w:tab w:val="left" w:pos="7463"/>
        </w:tabs>
        <w:spacing w:after="0" w:line="240" w:lineRule="auto"/>
        <w:jc w:val="center"/>
        <w:rPr>
          <w:rFonts w:ascii="Times New Roman" w:hAnsi="Times New Roman" w:cs="Times New Roman"/>
          <w:sz w:val="28"/>
          <w:szCs w:val="28"/>
        </w:rPr>
      </w:pPr>
    </w:p>
    <w:p w:rsidR="00022FFE" w:rsidRPr="00B0153D" w:rsidRDefault="00022FFE" w:rsidP="00022FFE">
      <w:pPr>
        <w:tabs>
          <w:tab w:val="left" w:pos="7463"/>
        </w:tabs>
        <w:spacing w:after="0" w:line="240" w:lineRule="auto"/>
        <w:rPr>
          <w:rFonts w:ascii="Times New Roman" w:hAnsi="Times New Roman" w:cs="Times New Roman"/>
          <w:sz w:val="28"/>
          <w:szCs w:val="28"/>
        </w:rPr>
      </w:pPr>
    </w:p>
    <w:p w:rsidR="00022FFE" w:rsidRPr="00B0153D" w:rsidRDefault="00022FFE" w:rsidP="00022FFE">
      <w:pPr>
        <w:tabs>
          <w:tab w:val="left" w:pos="7463"/>
        </w:tabs>
        <w:spacing w:after="0" w:line="240" w:lineRule="auto"/>
        <w:rPr>
          <w:rFonts w:ascii="Times New Roman" w:hAnsi="Times New Roman" w:cs="Times New Roman"/>
          <w:sz w:val="28"/>
          <w:szCs w:val="28"/>
        </w:rPr>
      </w:pPr>
    </w:p>
    <w:p w:rsidR="00022FFE" w:rsidRPr="00B0153D" w:rsidRDefault="00022FFE" w:rsidP="00022FFE">
      <w:pPr>
        <w:rPr>
          <w:rFonts w:ascii="Times New Roman" w:hAnsi="Times New Roman" w:cs="Times New Roman"/>
        </w:rPr>
      </w:pPr>
    </w:p>
    <w:p w:rsidR="00022FFE" w:rsidRDefault="00022FFE" w:rsidP="00022FFE">
      <w:pPr>
        <w:spacing w:after="0"/>
        <w:ind w:firstLine="851"/>
        <w:jc w:val="both"/>
        <w:rPr>
          <w:rFonts w:ascii="Times New Roman" w:eastAsia="Times New Roman" w:hAnsi="Times New Roman" w:cs="Times New Roman"/>
          <w:color w:val="000000"/>
          <w:sz w:val="28"/>
          <w:szCs w:val="28"/>
        </w:rPr>
      </w:pPr>
    </w:p>
    <w:p w:rsidR="00B0153D" w:rsidRDefault="00B0153D" w:rsidP="00022FFE">
      <w:pPr>
        <w:spacing w:after="0"/>
        <w:ind w:firstLine="851"/>
        <w:jc w:val="both"/>
        <w:rPr>
          <w:rFonts w:ascii="Times New Roman" w:eastAsia="Times New Roman" w:hAnsi="Times New Roman" w:cs="Times New Roman"/>
          <w:color w:val="000000"/>
          <w:sz w:val="28"/>
          <w:szCs w:val="28"/>
        </w:rPr>
      </w:pPr>
    </w:p>
    <w:p w:rsidR="00B0153D" w:rsidRDefault="00B0153D" w:rsidP="00022FFE">
      <w:pPr>
        <w:spacing w:after="0"/>
        <w:ind w:firstLine="851"/>
        <w:jc w:val="both"/>
        <w:rPr>
          <w:rFonts w:ascii="Times New Roman" w:eastAsia="Times New Roman" w:hAnsi="Times New Roman" w:cs="Times New Roman"/>
          <w:color w:val="000000"/>
          <w:sz w:val="28"/>
          <w:szCs w:val="28"/>
        </w:rPr>
      </w:pPr>
    </w:p>
    <w:p w:rsidR="00B0153D" w:rsidRDefault="00B0153D" w:rsidP="00022FFE">
      <w:pPr>
        <w:spacing w:after="0"/>
        <w:ind w:firstLine="851"/>
        <w:jc w:val="both"/>
        <w:rPr>
          <w:rFonts w:ascii="Times New Roman" w:eastAsia="Times New Roman" w:hAnsi="Times New Roman" w:cs="Times New Roman"/>
          <w:color w:val="000000"/>
          <w:sz w:val="28"/>
          <w:szCs w:val="28"/>
        </w:rPr>
      </w:pPr>
    </w:p>
    <w:p w:rsidR="00B0153D" w:rsidRDefault="00B0153D" w:rsidP="00022FFE">
      <w:pPr>
        <w:spacing w:after="0"/>
        <w:ind w:firstLine="851"/>
        <w:jc w:val="both"/>
        <w:rPr>
          <w:rFonts w:ascii="Times New Roman" w:eastAsia="Times New Roman" w:hAnsi="Times New Roman" w:cs="Times New Roman"/>
          <w:color w:val="000000"/>
          <w:sz w:val="28"/>
          <w:szCs w:val="28"/>
        </w:rPr>
      </w:pPr>
    </w:p>
    <w:p w:rsidR="00B0153D" w:rsidRDefault="00B0153D" w:rsidP="00022FFE">
      <w:pPr>
        <w:spacing w:after="0"/>
        <w:ind w:firstLine="851"/>
        <w:jc w:val="both"/>
        <w:rPr>
          <w:rFonts w:ascii="Times New Roman" w:eastAsia="Times New Roman" w:hAnsi="Times New Roman" w:cs="Times New Roman"/>
          <w:color w:val="000000"/>
          <w:sz w:val="28"/>
          <w:szCs w:val="28"/>
        </w:rPr>
      </w:pPr>
    </w:p>
    <w:p w:rsidR="00B0153D" w:rsidRDefault="00B0153D" w:rsidP="00022FFE">
      <w:pPr>
        <w:spacing w:after="0"/>
        <w:ind w:firstLine="851"/>
        <w:jc w:val="both"/>
        <w:rPr>
          <w:rFonts w:ascii="Times New Roman" w:eastAsia="Times New Roman" w:hAnsi="Times New Roman" w:cs="Times New Roman"/>
          <w:color w:val="000000"/>
          <w:sz w:val="28"/>
          <w:szCs w:val="28"/>
        </w:rPr>
      </w:pPr>
    </w:p>
    <w:p w:rsidR="00B0153D" w:rsidRDefault="00B0153D" w:rsidP="00022FFE">
      <w:pPr>
        <w:spacing w:after="0"/>
        <w:ind w:firstLine="851"/>
        <w:jc w:val="both"/>
        <w:rPr>
          <w:rFonts w:ascii="Times New Roman" w:eastAsia="Times New Roman" w:hAnsi="Times New Roman" w:cs="Times New Roman"/>
          <w:color w:val="000000"/>
          <w:sz w:val="28"/>
          <w:szCs w:val="28"/>
        </w:rPr>
      </w:pPr>
    </w:p>
    <w:p w:rsidR="00B0153D" w:rsidRPr="00820FBF" w:rsidRDefault="00B0153D" w:rsidP="00B0153D">
      <w:pPr>
        <w:spacing w:after="0"/>
        <w:jc w:val="center"/>
        <w:rPr>
          <w:rFonts w:ascii="Times New Roman" w:hAnsi="Times New Roman" w:cs="Times New Roman"/>
          <w:b/>
          <w:sz w:val="32"/>
          <w:szCs w:val="36"/>
        </w:rPr>
      </w:pPr>
      <w:r w:rsidRPr="00820FBF">
        <w:rPr>
          <w:rFonts w:ascii="Times New Roman" w:hAnsi="Times New Roman" w:cs="Times New Roman"/>
          <w:b/>
          <w:sz w:val="32"/>
          <w:szCs w:val="36"/>
        </w:rPr>
        <w:lastRenderedPageBreak/>
        <w:t xml:space="preserve">Расписание занятий дошкольной разновозрастной группы </w:t>
      </w:r>
    </w:p>
    <w:p w:rsidR="00B0153D" w:rsidRPr="00820FBF" w:rsidRDefault="00B0153D" w:rsidP="00B0153D">
      <w:pPr>
        <w:spacing w:after="0"/>
        <w:jc w:val="center"/>
        <w:rPr>
          <w:rFonts w:ascii="Times New Roman" w:hAnsi="Times New Roman" w:cs="Times New Roman"/>
          <w:b/>
          <w:sz w:val="32"/>
          <w:szCs w:val="36"/>
        </w:rPr>
      </w:pPr>
      <w:r w:rsidRPr="00820FBF">
        <w:rPr>
          <w:rFonts w:ascii="Times New Roman" w:hAnsi="Times New Roman" w:cs="Times New Roman"/>
          <w:b/>
          <w:sz w:val="32"/>
          <w:szCs w:val="36"/>
        </w:rPr>
        <w:t>МОУ СОШ № 5 п. Карымское</w:t>
      </w:r>
    </w:p>
    <w:p w:rsidR="00B0153D" w:rsidRPr="00820FBF" w:rsidRDefault="00B0153D" w:rsidP="00B0153D">
      <w:pPr>
        <w:spacing w:after="0"/>
        <w:jc w:val="center"/>
        <w:rPr>
          <w:rFonts w:ascii="Times New Roman" w:hAnsi="Times New Roman" w:cs="Times New Roman"/>
          <w:b/>
          <w:sz w:val="32"/>
          <w:szCs w:val="36"/>
        </w:rPr>
      </w:pPr>
      <w:r w:rsidRPr="00820FBF">
        <w:rPr>
          <w:rFonts w:ascii="Times New Roman" w:hAnsi="Times New Roman" w:cs="Times New Roman"/>
          <w:b/>
          <w:sz w:val="32"/>
          <w:szCs w:val="36"/>
        </w:rPr>
        <w:t>2024-2025 учебный год</w:t>
      </w:r>
    </w:p>
    <w:tbl>
      <w:tblPr>
        <w:tblStyle w:val="a3"/>
        <w:tblW w:w="10173" w:type="dxa"/>
        <w:tblLook w:val="04A0"/>
      </w:tblPr>
      <w:tblGrid>
        <w:gridCol w:w="1242"/>
        <w:gridCol w:w="6663"/>
        <w:gridCol w:w="2268"/>
      </w:tblGrid>
      <w:tr w:rsidR="00B0153D" w:rsidTr="00B0153D">
        <w:trPr>
          <w:trHeight w:val="932"/>
        </w:trPr>
        <w:tc>
          <w:tcPr>
            <w:tcW w:w="1242" w:type="dxa"/>
            <w:tcBorders>
              <w:tl2br w:val="single" w:sz="4" w:space="0" w:color="auto"/>
            </w:tcBorders>
          </w:tcPr>
          <w:p w:rsidR="00B0153D" w:rsidRPr="00820FBF" w:rsidRDefault="00B0153D" w:rsidP="000509B8">
            <w:pPr>
              <w:rPr>
                <w:rFonts w:ascii="Times New Roman" w:hAnsi="Times New Roman" w:cs="Times New Roman"/>
                <w:szCs w:val="24"/>
              </w:rPr>
            </w:pPr>
            <w:r>
              <w:rPr>
                <w:rFonts w:ascii="Times New Roman" w:hAnsi="Times New Roman" w:cs="Times New Roman"/>
                <w:sz w:val="24"/>
                <w:szCs w:val="24"/>
              </w:rPr>
              <w:t xml:space="preserve">     </w:t>
            </w:r>
            <w:r w:rsidRPr="00820FBF">
              <w:rPr>
                <w:rFonts w:ascii="Times New Roman" w:hAnsi="Times New Roman" w:cs="Times New Roman"/>
                <w:szCs w:val="24"/>
              </w:rPr>
              <w:t>День недели</w:t>
            </w:r>
          </w:p>
          <w:p w:rsidR="00B0153D" w:rsidRPr="00820FBF" w:rsidRDefault="00B0153D" w:rsidP="000509B8">
            <w:pPr>
              <w:rPr>
                <w:rFonts w:ascii="Times New Roman" w:hAnsi="Times New Roman" w:cs="Times New Roman"/>
                <w:szCs w:val="24"/>
              </w:rPr>
            </w:pPr>
          </w:p>
          <w:p w:rsidR="00B0153D" w:rsidRPr="00820FBF" w:rsidRDefault="00B0153D" w:rsidP="000509B8">
            <w:pPr>
              <w:rPr>
                <w:rFonts w:ascii="Times New Roman" w:hAnsi="Times New Roman" w:cs="Times New Roman"/>
                <w:szCs w:val="24"/>
              </w:rPr>
            </w:pPr>
            <w:r w:rsidRPr="00820FBF">
              <w:rPr>
                <w:rFonts w:ascii="Times New Roman" w:hAnsi="Times New Roman" w:cs="Times New Roman"/>
                <w:szCs w:val="24"/>
              </w:rPr>
              <w:t>Время</w:t>
            </w:r>
          </w:p>
          <w:p w:rsidR="00B0153D" w:rsidRDefault="00B0153D" w:rsidP="000509B8">
            <w:pPr>
              <w:rPr>
                <w:rFonts w:ascii="Times New Roman" w:hAnsi="Times New Roman" w:cs="Times New Roman"/>
                <w:sz w:val="24"/>
                <w:szCs w:val="24"/>
              </w:rPr>
            </w:pPr>
          </w:p>
        </w:tc>
        <w:tc>
          <w:tcPr>
            <w:tcW w:w="6663" w:type="dxa"/>
          </w:tcPr>
          <w:p w:rsidR="00B0153D" w:rsidRDefault="00B0153D" w:rsidP="000509B8">
            <w:pPr>
              <w:jc w:val="both"/>
              <w:rPr>
                <w:rFonts w:ascii="Times New Roman" w:hAnsi="Times New Roman" w:cs="Times New Roman"/>
                <w:sz w:val="24"/>
                <w:szCs w:val="24"/>
              </w:rPr>
            </w:pPr>
          </w:p>
          <w:p w:rsidR="00B0153D" w:rsidRPr="009113F1" w:rsidRDefault="00B0153D" w:rsidP="000509B8">
            <w:pPr>
              <w:jc w:val="center"/>
              <w:rPr>
                <w:rFonts w:ascii="Times New Roman" w:hAnsi="Times New Roman" w:cs="Times New Roman"/>
                <w:b/>
                <w:sz w:val="36"/>
                <w:szCs w:val="36"/>
              </w:rPr>
            </w:pPr>
            <w:r w:rsidRPr="007447C0">
              <w:rPr>
                <w:rFonts w:ascii="Times New Roman" w:hAnsi="Times New Roman" w:cs="Times New Roman"/>
                <w:b/>
                <w:sz w:val="36"/>
                <w:szCs w:val="36"/>
              </w:rPr>
              <w:t>Понедельник</w:t>
            </w:r>
          </w:p>
        </w:tc>
        <w:tc>
          <w:tcPr>
            <w:tcW w:w="2268" w:type="dxa"/>
          </w:tcPr>
          <w:p w:rsidR="00B0153D" w:rsidRDefault="00B0153D" w:rsidP="000509B8">
            <w:pPr>
              <w:jc w:val="both"/>
              <w:rPr>
                <w:rFonts w:ascii="Times New Roman" w:hAnsi="Times New Roman" w:cs="Times New Roman"/>
                <w:sz w:val="24"/>
                <w:szCs w:val="24"/>
              </w:rPr>
            </w:pPr>
          </w:p>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B0153D" w:rsidTr="00B0153D">
        <w:trPr>
          <w:trHeight w:val="562"/>
        </w:trPr>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10.00-10.30</w:t>
            </w:r>
          </w:p>
        </w:tc>
        <w:tc>
          <w:tcPr>
            <w:tcW w:w="6663"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Ребенок и окружающий мир. Предметное окружение и явление общественной жизни (1,3 неделя)</w:t>
            </w:r>
          </w:p>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Формирование элементарных экологических представлений (2,4 неделя)</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10.40-11.10</w:t>
            </w:r>
          </w:p>
        </w:tc>
        <w:tc>
          <w:tcPr>
            <w:tcW w:w="6663"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15.55-16.25</w:t>
            </w:r>
          </w:p>
        </w:tc>
        <w:tc>
          <w:tcPr>
            <w:tcW w:w="6663"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Сорокина В.А.</w:t>
            </w:r>
          </w:p>
        </w:tc>
      </w:tr>
      <w:tr w:rsidR="00B0153D" w:rsidTr="00B0153D">
        <w:tc>
          <w:tcPr>
            <w:tcW w:w="1242" w:type="dxa"/>
          </w:tcPr>
          <w:p w:rsidR="00B0153D" w:rsidRDefault="00B0153D" w:rsidP="000509B8">
            <w:pPr>
              <w:jc w:val="both"/>
              <w:rPr>
                <w:rFonts w:ascii="Times New Roman" w:hAnsi="Times New Roman" w:cs="Times New Roman"/>
                <w:sz w:val="24"/>
                <w:szCs w:val="24"/>
              </w:rPr>
            </w:pPr>
          </w:p>
        </w:tc>
        <w:tc>
          <w:tcPr>
            <w:tcW w:w="6663" w:type="dxa"/>
          </w:tcPr>
          <w:p w:rsidR="00B0153D" w:rsidRPr="003872D1" w:rsidRDefault="00B0153D" w:rsidP="000509B8">
            <w:pPr>
              <w:jc w:val="center"/>
              <w:rPr>
                <w:rFonts w:ascii="Times New Roman" w:hAnsi="Times New Roman" w:cs="Times New Roman"/>
                <w:b/>
                <w:sz w:val="36"/>
                <w:szCs w:val="36"/>
              </w:rPr>
            </w:pPr>
            <w:r>
              <w:rPr>
                <w:rFonts w:ascii="Times New Roman" w:hAnsi="Times New Roman" w:cs="Times New Roman"/>
                <w:b/>
                <w:sz w:val="36"/>
                <w:szCs w:val="36"/>
              </w:rPr>
              <w:t>Вторник</w:t>
            </w:r>
          </w:p>
        </w:tc>
        <w:tc>
          <w:tcPr>
            <w:tcW w:w="2268" w:type="dxa"/>
          </w:tcPr>
          <w:p w:rsidR="00B0153D" w:rsidRDefault="00B0153D" w:rsidP="000509B8">
            <w:pPr>
              <w:jc w:val="both"/>
              <w:rPr>
                <w:rFonts w:ascii="Times New Roman" w:hAnsi="Times New Roman" w:cs="Times New Roman"/>
                <w:sz w:val="24"/>
                <w:szCs w:val="24"/>
              </w:rPr>
            </w:pP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10.00-10.30</w:t>
            </w:r>
          </w:p>
        </w:tc>
        <w:tc>
          <w:tcPr>
            <w:tcW w:w="6663"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Развитие речи. Чтение произведений.</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rPr>
          <w:trHeight w:val="562"/>
        </w:trPr>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10.40-11.10</w:t>
            </w:r>
          </w:p>
        </w:tc>
        <w:tc>
          <w:tcPr>
            <w:tcW w:w="6663"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Лепка (1,3 неделя)</w:t>
            </w:r>
          </w:p>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Конструирование (2,4 неделя)</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15.55-16.25</w:t>
            </w:r>
          </w:p>
        </w:tc>
        <w:tc>
          <w:tcPr>
            <w:tcW w:w="6663"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Музыкальное развитие</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Малкова М.Н.</w:t>
            </w:r>
          </w:p>
        </w:tc>
      </w:tr>
      <w:tr w:rsidR="00B0153D" w:rsidTr="00B0153D">
        <w:tc>
          <w:tcPr>
            <w:tcW w:w="1242" w:type="dxa"/>
          </w:tcPr>
          <w:p w:rsidR="00B0153D" w:rsidRDefault="00B0153D" w:rsidP="000509B8">
            <w:pPr>
              <w:jc w:val="both"/>
              <w:rPr>
                <w:rFonts w:ascii="Times New Roman" w:hAnsi="Times New Roman" w:cs="Times New Roman"/>
                <w:sz w:val="24"/>
                <w:szCs w:val="24"/>
              </w:rPr>
            </w:pPr>
          </w:p>
        </w:tc>
        <w:tc>
          <w:tcPr>
            <w:tcW w:w="6663" w:type="dxa"/>
          </w:tcPr>
          <w:p w:rsidR="00B0153D" w:rsidRPr="00246D40" w:rsidRDefault="00B0153D" w:rsidP="000509B8">
            <w:pPr>
              <w:jc w:val="center"/>
              <w:rPr>
                <w:rFonts w:ascii="Times New Roman" w:hAnsi="Times New Roman" w:cs="Times New Roman"/>
                <w:b/>
                <w:sz w:val="36"/>
                <w:szCs w:val="36"/>
              </w:rPr>
            </w:pPr>
            <w:r>
              <w:rPr>
                <w:rFonts w:ascii="Times New Roman" w:hAnsi="Times New Roman" w:cs="Times New Roman"/>
                <w:b/>
                <w:sz w:val="36"/>
                <w:szCs w:val="36"/>
              </w:rPr>
              <w:t>Среда</w:t>
            </w:r>
          </w:p>
        </w:tc>
        <w:tc>
          <w:tcPr>
            <w:tcW w:w="2268" w:type="dxa"/>
          </w:tcPr>
          <w:p w:rsidR="00B0153D" w:rsidRDefault="00B0153D" w:rsidP="000509B8">
            <w:pPr>
              <w:jc w:val="both"/>
              <w:rPr>
                <w:rFonts w:ascii="Times New Roman" w:hAnsi="Times New Roman" w:cs="Times New Roman"/>
                <w:sz w:val="24"/>
                <w:szCs w:val="24"/>
              </w:rPr>
            </w:pP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10.00-10.30</w:t>
            </w:r>
          </w:p>
        </w:tc>
        <w:tc>
          <w:tcPr>
            <w:tcW w:w="6663" w:type="dxa"/>
          </w:tcPr>
          <w:p w:rsidR="00B0153D" w:rsidRPr="00246D40" w:rsidRDefault="00B0153D" w:rsidP="000509B8">
            <w:pPr>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10.40-11.10</w:t>
            </w:r>
          </w:p>
        </w:tc>
        <w:tc>
          <w:tcPr>
            <w:tcW w:w="6663"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 xml:space="preserve">Ручной труд </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15.55-16.25</w:t>
            </w:r>
          </w:p>
        </w:tc>
        <w:tc>
          <w:tcPr>
            <w:tcW w:w="6663"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Сорокина В.А.</w:t>
            </w:r>
          </w:p>
        </w:tc>
      </w:tr>
      <w:tr w:rsidR="00B0153D" w:rsidTr="00B0153D">
        <w:tc>
          <w:tcPr>
            <w:tcW w:w="1242" w:type="dxa"/>
          </w:tcPr>
          <w:p w:rsidR="00B0153D" w:rsidRDefault="00B0153D" w:rsidP="000509B8">
            <w:pPr>
              <w:jc w:val="both"/>
              <w:rPr>
                <w:rFonts w:ascii="Times New Roman" w:hAnsi="Times New Roman" w:cs="Times New Roman"/>
                <w:sz w:val="24"/>
                <w:szCs w:val="24"/>
              </w:rPr>
            </w:pPr>
          </w:p>
        </w:tc>
        <w:tc>
          <w:tcPr>
            <w:tcW w:w="6663" w:type="dxa"/>
          </w:tcPr>
          <w:p w:rsidR="00B0153D" w:rsidRPr="00246D40" w:rsidRDefault="00B0153D" w:rsidP="000509B8">
            <w:pPr>
              <w:jc w:val="center"/>
              <w:rPr>
                <w:rFonts w:ascii="Times New Roman" w:hAnsi="Times New Roman" w:cs="Times New Roman"/>
                <w:b/>
                <w:sz w:val="36"/>
                <w:szCs w:val="36"/>
              </w:rPr>
            </w:pPr>
            <w:r>
              <w:rPr>
                <w:rFonts w:ascii="Times New Roman" w:hAnsi="Times New Roman" w:cs="Times New Roman"/>
                <w:b/>
                <w:sz w:val="36"/>
                <w:szCs w:val="36"/>
              </w:rPr>
              <w:t>Четверг</w:t>
            </w:r>
          </w:p>
        </w:tc>
        <w:tc>
          <w:tcPr>
            <w:tcW w:w="2268" w:type="dxa"/>
          </w:tcPr>
          <w:p w:rsidR="00B0153D" w:rsidRDefault="00B0153D" w:rsidP="000509B8">
            <w:pPr>
              <w:jc w:val="both"/>
              <w:rPr>
                <w:rFonts w:ascii="Times New Roman" w:hAnsi="Times New Roman" w:cs="Times New Roman"/>
                <w:sz w:val="24"/>
                <w:szCs w:val="24"/>
              </w:rPr>
            </w:pP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10.00-10.30</w:t>
            </w:r>
          </w:p>
        </w:tc>
        <w:tc>
          <w:tcPr>
            <w:tcW w:w="6663" w:type="dxa"/>
          </w:tcPr>
          <w:p w:rsidR="00B0153D" w:rsidRPr="00246D40" w:rsidRDefault="00B0153D" w:rsidP="000509B8">
            <w:pPr>
              <w:rPr>
                <w:rFonts w:ascii="Times New Roman" w:hAnsi="Times New Roman" w:cs="Times New Roman"/>
                <w:sz w:val="24"/>
                <w:szCs w:val="24"/>
              </w:rPr>
            </w:pPr>
            <w:r>
              <w:rPr>
                <w:rFonts w:ascii="Times New Roman" w:hAnsi="Times New Roman" w:cs="Times New Roman"/>
                <w:sz w:val="24"/>
                <w:szCs w:val="24"/>
              </w:rPr>
              <w:t>Развитие речи и подготовка к обучению грамоте</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10.40-11.10</w:t>
            </w:r>
          </w:p>
        </w:tc>
        <w:tc>
          <w:tcPr>
            <w:tcW w:w="6663" w:type="dxa"/>
          </w:tcPr>
          <w:p w:rsidR="00B0153D" w:rsidRPr="00BD4DAD" w:rsidRDefault="00B0153D" w:rsidP="000509B8">
            <w:pPr>
              <w:rPr>
                <w:rFonts w:ascii="Times New Roman" w:hAnsi="Times New Roman" w:cs="Times New Roman"/>
                <w:sz w:val="24"/>
                <w:szCs w:val="24"/>
              </w:rPr>
            </w:pPr>
            <w:r>
              <w:rPr>
                <w:rFonts w:ascii="Times New Roman" w:hAnsi="Times New Roman" w:cs="Times New Roman"/>
                <w:sz w:val="24"/>
                <w:szCs w:val="24"/>
              </w:rPr>
              <w:t>Рисование</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15.55-16.25</w:t>
            </w:r>
          </w:p>
        </w:tc>
        <w:tc>
          <w:tcPr>
            <w:tcW w:w="6663" w:type="dxa"/>
          </w:tcPr>
          <w:p w:rsidR="00B0153D" w:rsidRPr="00BD4DAD" w:rsidRDefault="00B0153D" w:rsidP="000509B8">
            <w:pPr>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Сорокина В.А.</w:t>
            </w:r>
          </w:p>
        </w:tc>
      </w:tr>
      <w:tr w:rsidR="00B0153D" w:rsidTr="00B0153D">
        <w:tc>
          <w:tcPr>
            <w:tcW w:w="1242" w:type="dxa"/>
          </w:tcPr>
          <w:p w:rsidR="00B0153D" w:rsidRDefault="00B0153D" w:rsidP="000509B8">
            <w:pPr>
              <w:jc w:val="both"/>
              <w:rPr>
                <w:rFonts w:ascii="Times New Roman" w:hAnsi="Times New Roman" w:cs="Times New Roman"/>
                <w:sz w:val="24"/>
                <w:szCs w:val="24"/>
              </w:rPr>
            </w:pPr>
          </w:p>
        </w:tc>
        <w:tc>
          <w:tcPr>
            <w:tcW w:w="6663" w:type="dxa"/>
          </w:tcPr>
          <w:p w:rsidR="00B0153D" w:rsidRPr="00BD4DAD" w:rsidRDefault="00B0153D" w:rsidP="000509B8">
            <w:pPr>
              <w:jc w:val="center"/>
              <w:rPr>
                <w:rFonts w:ascii="Times New Roman" w:hAnsi="Times New Roman" w:cs="Times New Roman"/>
                <w:b/>
                <w:sz w:val="36"/>
                <w:szCs w:val="36"/>
              </w:rPr>
            </w:pPr>
            <w:r>
              <w:rPr>
                <w:rFonts w:ascii="Times New Roman" w:hAnsi="Times New Roman" w:cs="Times New Roman"/>
                <w:b/>
                <w:sz w:val="36"/>
                <w:szCs w:val="36"/>
              </w:rPr>
              <w:t>Пятница</w:t>
            </w:r>
          </w:p>
        </w:tc>
        <w:tc>
          <w:tcPr>
            <w:tcW w:w="2268" w:type="dxa"/>
          </w:tcPr>
          <w:p w:rsidR="00B0153D" w:rsidRDefault="00B0153D" w:rsidP="000509B8">
            <w:pPr>
              <w:jc w:val="both"/>
              <w:rPr>
                <w:rFonts w:ascii="Times New Roman" w:hAnsi="Times New Roman" w:cs="Times New Roman"/>
                <w:sz w:val="24"/>
                <w:szCs w:val="24"/>
              </w:rPr>
            </w:pP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10.00-10.30</w:t>
            </w:r>
          </w:p>
        </w:tc>
        <w:tc>
          <w:tcPr>
            <w:tcW w:w="6663" w:type="dxa"/>
          </w:tcPr>
          <w:p w:rsidR="00B0153D" w:rsidRPr="00BD4DAD" w:rsidRDefault="00B0153D" w:rsidP="000509B8">
            <w:pPr>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rPr>
          <w:trHeight w:val="562"/>
        </w:trPr>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10.40- 11.10</w:t>
            </w:r>
          </w:p>
        </w:tc>
        <w:tc>
          <w:tcPr>
            <w:tcW w:w="6663" w:type="dxa"/>
          </w:tcPr>
          <w:p w:rsidR="00B0153D" w:rsidRPr="00BD4DAD" w:rsidRDefault="00B0153D" w:rsidP="000509B8">
            <w:pPr>
              <w:rPr>
                <w:rFonts w:ascii="Times New Roman" w:hAnsi="Times New Roman" w:cs="Times New Roman"/>
                <w:sz w:val="24"/>
                <w:szCs w:val="24"/>
              </w:rPr>
            </w:pPr>
            <w:r>
              <w:rPr>
                <w:rFonts w:ascii="Times New Roman" w:hAnsi="Times New Roman" w:cs="Times New Roman"/>
                <w:sz w:val="24"/>
                <w:szCs w:val="24"/>
              </w:rPr>
              <w:t>Аппликация (1,3 неделя)</w:t>
            </w:r>
          </w:p>
          <w:p w:rsidR="00B0153D" w:rsidRPr="00BD4DAD" w:rsidRDefault="00B0153D" w:rsidP="000509B8">
            <w:pPr>
              <w:rPr>
                <w:rFonts w:ascii="Times New Roman" w:hAnsi="Times New Roman" w:cs="Times New Roman"/>
                <w:sz w:val="24"/>
                <w:szCs w:val="24"/>
              </w:rPr>
            </w:pPr>
            <w:r>
              <w:rPr>
                <w:rFonts w:ascii="Times New Roman" w:hAnsi="Times New Roman" w:cs="Times New Roman"/>
                <w:sz w:val="24"/>
                <w:szCs w:val="24"/>
              </w:rPr>
              <w:t>Физическая культура (2,4 неделя)</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Лобанова Е.А.</w:t>
            </w:r>
          </w:p>
        </w:tc>
      </w:tr>
      <w:tr w:rsidR="00B0153D" w:rsidTr="00B0153D">
        <w:tc>
          <w:tcPr>
            <w:tcW w:w="1242"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15.55-16.25</w:t>
            </w:r>
          </w:p>
        </w:tc>
        <w:tc>
          <w:tcPr>
            <w:tcW w:w="6663"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Музыкальное развитие</w:t>
            </w:r>
          </w:p>
        </w:tc>
        <w:tc>
          <w:tcPr>
            <w:tcW w:w="2268" w:type="dxa"/>
          </w:tcPr>
          <w:p w:rsidR="00B0153D" w:rsidRDefault="00B0153D" w:rsidP="000509B8">
            <w:pPr>
              <w:jc w:val="both"/>
              <w:rPr>
                <w:rFonts w:ascii="Times New Roman" w:hAnsi="Times New Roman" w:cs="Times New Roman"/>
                <w:sz w:val="24"/>
                <w:szCs w:val="24"/>
              </w:rPr>
            </w:pPr>
            <w:r>
              <w:rPr>
                <w:rFonts w:ascii="Times New Roman" w:hAnsi="Times New Roman" w:cs="Times New Roman"/>
                <w:sz w:val="24"/>
                <w:szCs w:val="24"/>
              </w:rPr>
              <w:t>Малкова М.Н.</w:t>
            </w:r>
          </w:p>
        </w:tc>
      </w:tr>
    </w:tbl>
    <w:p w:rsidR="00B0153D" w:rsidRDefault="00B0153D" w:rsidP="00B0153D">
      <w:pPr>
        <w:spacing w:after="0"/>
        <w:rPr>
          <w:rFonts w:ascii="Times New Roman" w:hAnsi="Times New Roman" w:cs="Times New Roman"/>
          <w:sz w:val="28"/>
          <w:szCs w:val="28"/>
        </w:rPr>
      </w:pPr>
    </w:p>
    <w:p w:rsidR="00B0153D" w:rsidRPr="009218E9" w:rsidRDefault="00B0153D" w:rsidP="00022FFE">
      <w:pPr>
        <w:spacing w:after="0"/>
        <w:ind w:firstLine="851"/>
        <w:jc w:val="both"/>
        <w:rPr>
          <w:rFonts w:ascii="Times New Roman" w:eastAsia="Times New Roman" w:hAnsi="Times New Roman" w:cs="Times New Roman"/>
          <w:color w:val="000000"/>
          <w:sz w:val="28"/>
          <w:szCs w:val="28"/>
        </w:rPr>
      </w:pPr>
    </w:p>
    <w:sectPr w:rsidR="00B0153D" w:rsidRPr="009218E9" w:rsidSect="003F4A09">
      <w:footerReference w:type="default" r:id="rId9"/>
      <w:pgSz w:w="11906" w:h="16838"/>
      <w:pgMar w:top="709" w:right="850" w:bottom="1135"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ABF" w:rsidRDefault="00724ABF" w:rsidP="00775048">
      <w:pPr>
        <w:spacing w:after="0" w:line="240" w:lineRule="auto"/>
      </w:pPr>
      <w:r>
        <w:separator/>
      </w:r>
    </w:p>
  </w:endnote>
  <w:endnote w:type="continuationSeparator" w:id="1">
    <w:p w:rsidR="00724ABF" w:rsidRDefault="00724ABF" w:rsidP="00775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667146"/>
      <w:docPartObj>
        <w:docPartGallery w:val="Page Numbers (Bottom of Page)"/>
        <w:docPartUnique/>
      </w:docPartObj>
    </w:sdtPr>
    <w:sdtContent>
      <w:p w:rsidR="001B7158" w:rsidRDefault="001B7158">
        <w:pPr>
          <w:pStyle w:val="a6"/>
          <w:jc w:val="center"/>
        </w:pPr>
        <w:fldSimple w:instr="PAGE   \* MERGEFORMAT">
          <w:r w:rsidR="00B0153D">
            <w:rPr>
              <w:noProof/>
            </w:rPr>
            <w:t>77</w:t>
          </w:r>
        </w:fldSimple>
      </w:p>
    </w:sdtContent>
  </w:sdt>
  <w:p w:rsidR="001B7158" w:rsidRDefault="001B71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ABF" w:rsidRDefault="00724ABF" w:rsidP="00775048">
      <w:pPr>
        <w:spacing w:after="0" w:line="240" w:lineRule="auto"/>
      </w:pPr>
      <w:r>
        <w:separator/>
      </w:r>
    </w:p>
  </w:footnote>
  <w:footnote w:type="continuationSeparator" w:id="1">
    <w:p w:rsidR="00724ABF" w:rsidRDefault="00724ABF" w:rsidP="00775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5">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6">
    <w:nsid w:val="02EC3424"/>
    <w:multiLevelType w:val="multilevel"/>
    <w:tmpl w:val="10CCC338"/>
    <w:lvl w:ilvl="0">
      <w:start w:val="2"/>
      <w:numFmt w:val="decimal"/>
      <w:lvlText w:val="%1"/>
      <w:lvlJc w:val="left"/>
      <w:pPr>
        <w:ind w:left="375" w:hanging="375"/>
      </w:pPr>
      <w:rPr>
        <w:rFonts w:hint="default"/>
      </w:rPr>
    </w:lvl>
    <w:lvl w:ilvl="1">
      <w:start w:val="7"/>
      <w:numFmt w:val="decimal"/>
      <w:lvlText w:val="%1.%2"/>
      <w:lvlJc w:val="left"/>
      <w:pPr>
        <w:ind w:left="1739" w:hanging="375"/>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3072" w:hanging="2160"/>
      </w:pPr>
      <w:rPr>
        <w:rFonts w:hint="default"/>
      </w:rPr>
    </w:lvl>
  </w:abstractNum>
  <w:abstractNum w:abstractNumId="7">
    <w:nsid w:val="05D97A79"/>
    <w:multiLevelType w:val="multilevel"/>
    <w:tmpl w:val="FFE8327C"/>
    <w:lvl w:ilvl="0">
      <w:start w:val="1"/>
      <w:numFmt w:val="decimal"/>
      <w:lvlText w:val="%1."/>
      <w:lvlJc w:val="left"/>
      <w:pPr>
        <w:ind w:left="644" w:hanging="360"/>
      </w:pPr>
      <w:rPr>
        <w:rFonts w:hint="default"/>
      </w:rPr>
    </w:lvl>
    <w:lvl w:ilvl="1">
      <w:start w:val="4"/>
      <w:numFmt w:val="decimal"/>
      <w:isLgl/>
      <w:lvlText w:val="%1.%2"/>
      <w:lvlJc w:val="left"/>
      <w:pPr>
        <w:ind w:left="1542" w:hanging="375"/>
      </w:pPr>
      <w:rPr>
        <w:rFonts w:hint="default"/>
      </w:rPr>
    </w:lvl>
    <w:lvl w:ilvl="2">
      <w:start w:val="1"/>
      <w:numFmt w:val="decimal"/>
      <w:isLgl/>
      <w:lvlText w:val="%1.%2.%3"/>
      <w:lvlJc w:val="left"/>
      <w:pPr>
        <w:ind w:left="2770" w:hanging="720"/>
      </w:pPr>
      <w:rPr>
        <w:rFonts w:hint="default"/>
      </w:rPr>
    </w:lvl>
    <w:lvl w:ilvl="3">
      <w:start w:val="1"/>
      <w:numFmt w:val="decimal"/>
      <w:isLgl/>
      <w:lvlText w:val="%1.%2.%3.%4"/>
      <w:lvlJc w:val="left"/>
      <w:pPr>
        <w:ind w:left="4013"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39" w:hanging="1440"/>
      </w:pPr>
      <w:rPr>
        <w:rFonts w:hint="default"/>
      </w:rPr>
    </w:lvl>
    <w:lvl w:ilvl="6">
      <w:start w:val="1"/>
      <w:numFmt w:val="decimal"/>
      <w:isLgl/>
      <w:lvlText w:val="%1.%2.%3.%4.%5.%6.%7"/>
      <w:lvlJc w:val="left"/>
      <w:pPr>
        <w:ind w:left="7022" w:hanging="1440"/>
      </w:pPr>
      <w:rPr>
        <w:rFonts w:hint="default"/>
      </w:rPr>
    </w:lvl>
    <w:lvl w:ilvl="7">
      <w:start w:val="1"/>
      <w:numFmt w:val="decimal"/>
      <w:isLgl/>
      <w:lvlText w:val="%1.%2.%3.%4.%5.%6.%7.%8"/>
      <w:lvlJc w:val="left"/>
      <w:pPr>
        <w:ind w:left="8265" w:hanging="1800"/>
      </w:pPr>
      <w:rPr>
        <w:rFonts w:hint="default"/>
      </w:rPr>
    </w:lvl>
    <w:lvl w:ilvl="8">
      <w:start w:val="1"/>
      <w:numFmt w:val="decimal"/>
      <w:isLgl/>
      <w:lvlText w:val="%1.%2.%3.%4.%5.%6.%7.%8.%9"/>
      <w:lvlJc w:val="left"/>
      <w:pPr>
        <w:ind w:left="9508" w:hanging="2160"/>
      </w:pPr>
      <w:rPr>
        <w:rFonts w:hint="default"/>
      </w:rPr>
    </w:lvl>
  </w:abstractNum>
  <w:abstractNum w:abstractNumId="8">
    <w:nsid w:val="236E6C4E"/>
    <w:multiLevelType w:val="hybridMultilevel"/>
    <w:tmpl w:val="96BE76CE"/>
    <w:lvl w:ilvl="0" w:tplc="34CCC0E0">
      <w:start w:val="1"/>
      <w:numFmt w:val="decimal"/>
      <w:lvlText w:val="%1."/>
      <w:lvlJc w:val="left"/>
      <w:pPr>
        <w:ind w:left="1060" w:hanging="241"/>
        <w:jc w:val="left"/>
      </w:pPr>
      <w:rPr>
        <w:rFonts w:ascii="Times New Roman" w:eastAsia="Times New Roman" w:hAnsi="Times New Roman" w:cs="Times New Roman" w:hint="default"/>
        <w:b/>
        <w:bCs/>
        <w:i w:val="0"/>
        <w:iCs w:val="0"/>
        <w:spacing w:val="0"/>
        <w:w w:val="89"/>
        <w:sz w:val="24"/>
        <w:szCs w:val="24"/>
        <w:lang w:val="ru-RU" w:eastAsia="en-US" w:bidi="ar-SA"/>
      </w:rPr>
    </w:lvl>
    <w:lvl w:ilvl="1" w:tplc="04B60650">
      <w:numFmt w:val="bullet"/>
      <w:lvlText w:val="•"/>
      <w:lvlJc w:val="left"/>
      <w:pPr>
        <w:ind w:left="1984" w:hanging="241"/>
      </w:pPr>
      <w:rPr>
        <w:rFonts w:hint="default"/>
        <w:lang w:val="ru-RU" w:eastAsia="en-US" w:bidi="ar-SA"/>
      </w:rPr>
    </w:lvl>
    <w:lvl w:ilvl="2" w:tplc="9D74D27A">
      <w:numFmt w:val="bullet"/>
      <w:lvlText w:val="•"/>
      <w:lvlJc w:val="left"/>
      <w:pPr>
        <w:ind w:left="2909" w:hanging="241"/>
      </w:pPr>
      <w:rPr>
        <w:rFonts w:hint="default"/>
        <w:lang w:val="ru-RU" w:eastAsia="en-US" w:bidi="ar-SA"/>
      </w:rPr>
    </w:lvl>
    <w:lvl w:ilvl="3" w:tplc="2592D418">
      <w:numFmt w:val="bullet"/>
      <w:lvlText w:val="•"/>
      <w:lvlJc w:val="left"/>
      <w:pPr>
        <w:ind w:left="3834" w:hanging="241"/>
      </w:pPr>
      <w:rPr>
        <w:rFonts w:hint="default"/>
        <w:lang w:val="ru-RU" w:eastAsia="en-US" w:bidi="ar-SA"/>
      </w:rPr>
    </w:lvl>
    <w:lvl w:ilvl="4" w:tplc="4E7C73F6">
      <w:numFmt w:val="bullet"/>
      <w:lvlText w:val="•"/>
      <w:lvlJc w:val="left"/>
      <w:pPr>
        <w:ind w:left="4759" w:hanging="241"/>
      </w:pPr>
      <w:rPr>
        <w:rFonts w:hint="default"/>
        <w:lang w:val="ru-RU" w:eastAsia="en-US" w:bidi="ar-SA"/>
      </w:rPr>
    </w:lvl>
    <w:lvl w:ilvl="5" w:tplc="FE86FA5E">
      <w:numFmt w:val="bullet"/>
      <w:lvlText w:val="•"/>
      <w:lvlJc w:val="left"/>
      <w:pPr>
        <w:ind w:left="5684" w:hanging="241"/>
      </w:pPr>
      <w:rPr>
        <w:rFonts w:hint="default"/>
        <w:lang w:val="ru-RU" w:eastAsia="en-US" w:bidi="ar-SA"/>
      </w:rPr>
    </w:lvl>
    <w:lvl w:ilvl="6" w:tplc="6C708000">
      <w:numFmt w:val="bullet"/>
      <w:lvlText w:val="•"/>
      <w:lvlJc w:val="left"/>
      <w:pPr>
        <w:ind w:left="6609" w:hanging="241"/>
      </w:pPr>
      <w:rPr>
        <w:rFonts w:hint="default"/>
        <w:lang w:val="ru-RU" w:eastAsia="en-US" w:bidi="ar-SA"/>
      </w:rPr>
    </w:lvl>
    <w:lvl w:ilvl="7" w:tplc="1974C322">
      <w:numFmt w:val="bullet"/>
      <w:lvlText w:val="•"/>
      <w:lvlJc w:val="left"/>
      <w:pPr>
        <w:ind w:left="7534" w:hanging="241"/>
      </w:pPr>
      <w:rPr>
        <w:rFonts w:hint="default"/>
        <w:lang w:val="ru-RU" w:eastAsia="en-US" w:bidi="ar-SA"/>
      </w:rPr>
    </w:lvl>
    <w:lvl w:ilvl="8" w:tplc="5FFA9438">
      <w:numFmt w:val="bullet"/>
      <w:lvlText w:val="•"/>
      <w:lvlJc w:val="left"/>
      <w:pPr>
        <w:ind w:left="8459" w:hanging="241"/>
      </w:pPr>
      <w:rPr>
        <w:rFonts w:hint="default"/>
        <w:lang w:val="ru-RU" w:eastAsia="en-US" w:bidi="ar-SA"/>
      </w:rPr>
    </w:lvl>
  </w:abstractNum>
  <w:abstractNum w:abstractNumId="9">
    <w:nsid w:val="343B0010"/>
    <w:multiLevelType w:val="hybridMultilevel"/>
    <w:tmpl w:val="6DF85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6625C"/>
    <w:multiLevelType w:val="hybridMultilevel"/>
    <w:tmpl w:val="1E9464BE"/>
    <w:lvl w:ilvl="0" w:tplc="2F6231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6A4713E"/>
    <w:multiLevelType w:val="hybridMultilevel"/>
    <w:tmpl w:val="5E6CD480"/>
    <w:lvl w:ilvl="0" w:tplc="D92860AE">
      <w:numFmt w:val="bullet"/>
      <w:lvlText w:val=""/>
      <w:lvlJc w:val="left"/>
      <w:pPr>
        <w:ind w:left="398" w:hanging="288"/>
      </w:pPr>
      <w:rPr>
        <w:rFonts w:ascii="Wingdings" w:eastAsia="Wingdings" w:hAnsi="Wingdings" w:cs="Wingdings" w:hint="default"/>
        <w:b w:val="0"/>
        <w:bCs w:val="0"/>
        <w:i w:val="0"/>
        <w:iCs w:val="0"/>
        <w:spacing w:val="0"/>
        <w:w w:val="100"/>
        <w:sz w:val="24"/>
        <w:szCs w:val="24"/>
        <w:lang w:val="ru-RU" w:eastAsia="en-US" w:bidi="ar-SA"/>
      </w:rPr>
    </w:lvl>
    <w:lvl w:ilvl="1" w:tplc="6BAE6802">
      <w:numFmt w:val="bullet"/>
      <w:lvlText w:val="•"/>
      <w:lvlJc w:val="left"/>
      <w:pPr>
        <w:ind w:left="1390" w:hanging="288"/>
      </w:pPr>
      <w:rPr>
        <w:rFonts w:hint="default"/>
        <w:lang w:val="ru-RU" w:eastAsia="en-US" w:bidi="ar-SA"/>
      </w:rPr>
    </w:lvl>
    <w:lvl w:ilvl="2" w:tplc="9F30A178">
      <w:numFmt w:val="bullet"/>
      <w:lvlText w:val="•"/>
      <w:lvlJc w:val="left"/>
      <w:pPr>
        <w:ind w:left="2381" w:hanging="288"/>
      </w:pPr>
      <w:rPr>
        <w:rFonts w:hint="default"/>
        <w:lang w:val="ru-RU" w:eastAsia="en-US" w:bidi="ar-SA"/>
      </w:rPr>
    </w:lvl>
    <w:lvl w:ilvl="3" w:tplc="DFCAE2BA">
      <w:numFmt w:val="bullet"/>
      <w:lvlText w:val="•"/>
      <w:lvlJc w:val="left"/>
      <w:pPr>
        <w:ind w:left="3372" w:hanging="288"/>
      </w:pPr>
      <w:rPr>
        <w:rFonts w:hint="default"/>
        <w:lang w:val="ru-RU" w:eastAsia="en-US" w:bidi="ar-SA"/>
      </w:rPr>
    </w:lvl>
    <w:lvl w:ilvl="4" w:tplc="78CCB45C">
      <w:numFmt w:val="bullet"/>
      <w:lvlText w:val="•"/>
      <w:lvlJc w:val="left"/>
      <w:pPr>
        <w:ind w:left="4363" w:hanging="288"/>
      </w:pPr>
      <w:rPr>
        <w:rFonts w:hint="default"/>
        <w:lang w:val="ru-RU" w:eastAsia="en-US" w:bidi="ar-SA"/>
      </w:rPr>
    </w:lvl>
    <w:lvl w:ilvl="5" w:tplc="A8DEEAE0">
      <w:numFmt w:val="bullet"/>
      <w:lvlText w:val="•"/>
      <w:lvlJc w:val="left"/>
      <w:pPr>
        <w:ind w:left="5354" w:hanging="288"/>
      </w:pPr>
      <w:rPr>
        <w:rFonts w:hint="default"/>
        <w:lang w:val="ru-RU" w:eastAsia="en-US" w:bidi="ar-SA"/>
      </w:rPr>
    </w:lvl>
    <w:lvl w:ilvl="6" w:tplc="133418FE">
      <w:numFmt w:val="bullet"/>
      <w:lvlText w:val="•"/>
      <w:lvlJc w:val="left"/>
      <w:pPr>
        <w:ind w:left="6345" w:hanging="288"/>
      </w:pPr>
      <w:rPr>
        <w:rFonts w:hint="default"/>
        <w:lang w:val="ru-RU" w:eastAsia="en-US" w:bidi="ar-SA"/>
      </w:rPr>
    </w:lvl>
    <w:lvl w:ilvl="7" w:tplc="319A3EC6">
      <w:numFmt w:val="bullet"/>
      <w:lvlText w:val="•"/>
      <w:lvlJc w:val="left"/>
      <w:pPr>
        <w:ind w:left="7336" w:hanging="288"/>
      </w:pPr>
      <w:rPr>
        <w:rFonts w:hint="default"/>
        <w:lang w:val="ru-RU" w:eastAsia="en-US" w:bidi="ar-SA"/>
      </w:rPr>
    </w:lvl>
    <w:lvl w:ilvl="8" w:tplc="8DD6E694">
      <w:numFmt w:val="bullet"/>
      <w:lvlText w:val="•"/>
      <w:lvlJc w:val="left"/>
      <w:pPr>
        <w:ind w:left="8327" w:hanging="288"/>
      </w:pPr>
      <w:rPr>
        <w:rFonts w:hint="default"/>
        <w:lang w:val="ru-RU" w:eastAsia="en-US" w:bidi="ar-SA"/>
      </w:rPr>
    </w:lvl>
  </w:abstractNum>
  <w:abstractNum w:abstractNumId="12">
    <w:nsid w:val="6ABB600C"/>
    <w:multiLevelType w:val="hybridMultilevel"/>
    <w:tmpl w:val="02A02D46"/>
    <w:lvl w:ilvl="0" w:tplc="2D36E116">
      <w:numFmt w:val="bullet"/>
      <w:lvlText w:val="-"/>
      <w:lvlJc w:val="left"/>
      <w:pPr>
        <w:ind w:left="68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C4A9498">
      <w:numFmt w:val="bullet"/>
      <w:lvlText w:val="•"/>
      <w:lvlJc w:val="left"/>
      <w:pPr>
        <w:ind w:left="1642" w:hanging="144"/>
      </w:pPr>
      <w:rPr>
        <w:rFonts w:hint="default"/>
        <w:lang w:val="ru-RU" w:eastAsia="en-US" w:bidi="ar-SA"/>
      </w:rPr>
    </w:lvl>
    <w:lvl w:ilvl="2" w:tplc="09D8E2EA">
      <w:numFmt w:val="bullet"/>
      <w:lvlText w:val="•"/>
      <w:lvlJc w:val="left"/>
      <w:pPr>
        <w:ind w:left="2605" w:hanging="144"/>
      </w:pPr>
      <w:rPr>
        <w:rFonts w:hint="default"/>
        <w:lang w:val="ru-RU" w:eastAsia="en-US" w:bidi="ar-SA"/>
      </w:rPr>
    </w:lvl>
    <w:lvl w:ilvl="3" w:tplc="DCDA302A">
      <w:numFmt w:val="bullet"/>
      <w:lvlText w:val="•"/>
      <w:lvlJc w:val="left"/>
      <w:pPr>
        <w:ind w:left="3568" w:hanging="144"/>
      </w:pPr>
      <w:rPr>
        <w:rFonts w:hint="default"/>
        <w:lang w:val="ru-RU" w:eastAsia="en-US" w:bidi="ar-SA"/>
      </w:rPr>
    </w:lvl>
    <w:lvl w:ilvl="4" w:tplc="28E653CE">
      <w:numFmt w:val="bullet"/>
      <w:lvlText w:val="•"/>
      <w:lvlJc w:val="left"/>
      <w:pPr>
        <w:ind w:left="4531" w:hanging="144"/>
      </w:pPr>
      <w:rPr>
        <w:rFonts w:hint="default"/>
        <w:lang w:val="ru-RU" w:eastAsia="en-US" w:bidi="ar-SA"/>
      </w:rPr>
    </w:lvl>
    <w:lvl w:ilvl="5" w:tplc="7BE80420">
      <w:numFmt w:val="bullet"/>
      <w:lvlText w:val="•"/>
      <w:lvlJc w:val="left"/>
      <w:pPr>
        <w:ind w:left="5494" w:hanging="144"/>
      </w:pPr>
      <w:rPr>
        <w:rFonts w:hint="default"/>
        <w:lang w:val="ru-RU" w:eastAsia="en-US" w:bidi="ar-SA"/>
      </w:rPr>
    </w:lvl>
    <w:lvl w:ilvl="6" w:tplc="B89CBF24">
      <w:numFmt w:val="bullet"/>
      <w:lvlText w:val="•"/>
      <w:lvlJc w:val="left"/>
      <w:pPr>
        <w:ind w:left="6457" w:hanging="144"/>
      </w:pPr>
      <w:rPr>
        <w:rFonts w:hint="default"/>
        <w:lang w:val="ru-RU" w:eastAsia="en-US" w:bidi="ar-SA"/>
      </w:rPr>
    </w:lvl>
    <w:lvl w:ilvl="7" w:tplc="4F6C4CFC">
      <w:numFmt w:val="bullet"/>
      <w:lvlText w:val="•"/>
      <w:lvlJc w:val="left"/>
      <w:pPr>
        <w:ind w:left="7420" w:hanging="144"/>
      </w:pPr>
      <w:rPr>
        <w:rFonts w:hint="default"/>
        <w:lang w:val="ru-RU" w:eastAsia="en-US" w:bidi="ar-SA"/>
      </w:rPr>
    </w:lvl>
    <w:lvl w:ilvl="8" w:tplc="C9AC4B3C">
      <w:numFmt w:val="bullet"/>
      <w:lvlText w:val="•"/>
      <w:lvlJc w:val="left"/>
      <w:pPr>
        <w:ind w:left="8383" w:hanging="144"/>
      </w:pPr>
      <w:rPr>
        <w:rFonts w:hint="default"/>
        <w:lang w:val="ru-RU" w:eastAsia="en-US" w:bidi="ar-SA"/>
      </w:rPr>
    </w:lvl>
  </w:abstractNum>
  <w:num w:numId="1">
    <w:abstractNumId w:val="9"/>
  </w:num>
  <w:num w:numId="2">
    <w:abstractNumId w:val="7"/>
  </w:num>
  <w:num w:numId="3">
    <w:abstractNumId w:val="10"/>
  </w:num>
  <w:num w:numId="4">
    <w:abstractNumId w:val="6"/>
  </w:num>
  <w:num w:numId="5">
    <w:abstractNumId w:val="2"/>
  </w:num>
  <w:num w:numId="6">
    <w:abstractNumId w:val="3"/>
  </w:num>
  <w:num w:numId="7">
    <w:abstractNumId w:val="4"/>
  </w:num>
  <w:num w:numId="8">
    <w:abstractNumId w:val="1"/>
  </w:num>
  <w:num w:numId="9">
    <w:abstractNumId w:val="5"/>
  </w:num>
  <w:num w:numId="10">
    <w:abstractNumId w:val="12"/>
  </w:num>
  <w:num w:numId="11">
    <w:abstractNumId w:val="11"/>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D62072"/>
    <w:rsid w:val="000102AE"/>
    <w:rsid w:val="0001245D"/>
    <w:rsid w:val="0001293B"/>
    <w:rsid w:val="00013F7F"/>
    <w:rsid w:val="000162ED"/>
    <w:rsid w:val="00017E9C"/>
    <w:rsid w:val="00022FFE"/>
    <w:rsid w:val="00051168"/>
    <w:rsid w:val="00051FE9"/>
    <w:rsid w:val="00063E19"/>
    <w:rsid w:val="00064B79"/>
    <w:rsid w:val="00081036"/>
    <w:rsid w:val="000A54BE"/>
    <w:rsid w:val="000C20CD"/>
    <w:rsid w:val="000C34C7"/>
    <w:rsid w:val="000D7143"/>
    <w:rsid w:val="000E2E03"/>
    <w:rsid w:val="000E2FAE"/>
    <w:rsid w:val="001260C8"/>
    <w:rsid w:val="0013372D"/>
    <w:rsid w:val="001352B1"/>
    <w:rsid w:val="0015146B"/>
    <w:rsid w:val="00151EBE"/>
    <w:rsid w:val="00183FEC"/>
    <w:rsid w:val="0018431B"/>
    <w:rsid w:val="001B42F0"/>
    <w:rsid w:val="001B7158"/>
    <w:rsid w:val="001D20B2"/>
    <w:rsid w:val="001D7E6C"/>
    <w:rsid w:val="001F37D6"/>
    <w:rsid w:val="0020529E"/>
    <w:rsid w:val="00223A53"/>
    <w:rsid w:val="00244BFF"/>
    <w:rsid w:val="002760A1"/>
    <w:rsid w:val="00281BFA"/>
    <w:rsid w:val="002907CA"/>
    <w:rsid w:val="00294122"/>
    <w:rsid w:val="00304B2C"/>
    <w:rsid w:val="003936BC"/>
    <w:rsid w:val="00395111"/>
    <w:rsid w:val="003954AE"/>
    <w:rsid w:val="003D0EFE"/>
    <w:rsid w:val="003D14EE"/>
    <w:rsid w:val="003F4A09"/>
    <w:rsid w:val="003F70D6"/>
    <w:rsid w:val="0042483A"/>
    <w:rsid w:val="004407A9"/>
    <w:rsid w:val="00457FC3"/>
    <w:rsid w:val="00476ED8"/>
    <w:rsid w:val="00491EFB"/>
    <w:rsid w:val="004A0FA3"/>
    <w:rsid w:val="004A350B"/>
    <w:rsid w:val="004C2AA3"/>
    <w:rsid w:val="004C2BD6"/>
    <w:rsid w:val="004D7E3B"/>
    <w:rsid w:val="004F1B41"/>
    <w:rsid w:val="005012E2"/>
    <w:rsid w:val="0056422F"/>
    <w:rsid w:val="00574E67"/>
    <w:rsid w:val="00586902"/>
    <w:rsid w:val="00593AFC"/>
    <w:rsid w:val="005C6703"/>
    <w:rsid w:val="005E3CFE"/>
    <w:rsid w:val="005E479E"/>
    <w:rsid w:val="005E7F5C"/>
    <w:rsid w:val="005F53BD"/>
    <w:rsid w:val="005F61B3"/>
    <w:rsid w:val="00614BAD"/>
    <w:rsid w:val="00614C05"/>
    <w:rsid w:val="00621B18"/>
    <w:rsid w:val="00622C98"/>
    <w:rsid w:val="00647EBD"/>
    <w:rsid w:val="006F3FBF"/>
    <w:rsid w:val="00724ABF"/>
    <w:rsid w:val="00737AC9"/>
    <w:rsid w:val="00775048"/>
    <w:rsid w:val="00781161"/>
    <w:rsid w:val="007A6E6A"/>
    <w:rsid w:val="007B4137"/>
    <w:rsid w:val="007B76CE"/>
    <w:rsid w:val="007F3BBB"/>
    <w:rsid w:val="008110CC"/>
    <w:rsid w:val="00851B52"/>
    <w:rsid w:val="0085650D"/>
    <w:rsid w:val="00872E1D"/>
    <w:rsid w:val="00880F06"/>
    <w:rsid w:val="008D0B37"/>
    <w:rsid w:val="008D6266"/>
    <w:rsid w:val="008E0B1B"/>
    <w:rsid w:val="008E7363"/>
    <w:rsid w:val="009218E9"/>
    <w:rsid w:val="0093009E"/>
    <w:rsid w:val="009442F8"/>
    <w:rsid w:val="00956F5F"/>
    <w:rsid w:val="009678C6"/>
    <w:rsid w:val="00973A27"/>
    <w:rsid w:val="009765F7"/>
    <w:rsid w:val="00994DB7"/>
    <w:rsid w:val="009A6E8D"/>
    <w:rsid w:val="009D1292"/>
    <w:rsid w:val="009D74B6"/>
    <w:rsid w:val="009E4006"/>
    <w:rsid w:val="009F258F"/>
    <w:rsid w:val="00A12976"/>
    <w:rsid w:val="00A16ACF"/>
    <w:rsid w:val="00A54D10"/>
    <w:rsid w:val="00A5696F"/>
    <w:rsid w:val="00A63756"/>
    <w:rsid w:val="00A7384D"/>
    <w:rsid w:val="00A83027"/>
    <w:rsid w:val="00AB36E2"/>
    <w:rsid w:val="00AC4B62"/>
    <w:rsid w:val="00AE24C7"/>
    <w:rsid w:val="00AE34FE"/>
    <w:rsid w:val="00AE7141"/>
    <w:rsid w:val="00B0153D"/>
    <w:rsid w:val="00B52468"/>
    <w:rsid w:val="00B74E47"/>
    <w:rsid w:val="00BA19DB"/>
    <w:rsid w:val="00BA3189"/>
    <w:rsid w:val="00BF1B5A"/>
    <w:rsid w:val="00C333DC"/>
    <w:rsid w:val="00CB0D29"/>
    <w:rsid w:val="00CC1286"/>
    <w:rsid w:val="00D03179"/>
    <w:rsid w:val="00D276C4"/>
    <w:rsid w:val="00D372C1"/>
    <w:rsid w:val="00D4185A"/>
    <w:rsid w:val="00D51256"/>
    <w:rsid w:val="00D60B78"/>
    <w:rsid w:val="00D62072"/>
    <w:rsid w:val="00D67FA0"/>
    <w:rsid w:val="00D95D6F"/>
    <w:rsid w:val="00D97848"/>
    <w:rsid w:val="00DD0D54"/>
    <w:rsid w:val="00DD6213"/>
    <w:rsid w:val="00DE2904"/>
    <w:rsid w:val="00DE71B8"/>
    <w:rsid w:val="00DF1DDF"/>
    <w:rsid w:val="00E2109A"/>
    <w:rsid w:val="00E5784D"/>
    <w:rsid w:val="00E967E3"/>
    <w:rsid w:val="00EC0121"/>
    <w:rsid w:val="00EC044D"/>
    <w:rsid w:val="00ED38A5"/>
    <w:rsid w:val="00ED4C4D"/>
    <w:rsid w:val="00F40F93"/>
    <w:rsid w:val="00F71393"/>
    <w:rsid w:val="00F7360D"/>
    <w:rsid w:val="00F9271F"/>
    <w:rsid w:val="00F94058"/>
    <w:rsid w:val="00F96EB5"/>
    <w:rsid w:val="00FA6471"/>
    <w:rsid w:val="00FE3D6C"/>
    <w:rsid w:val="00FE5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67"/>
  </w:style>
  <w:style w:type="paragraph" w:styleId="1">
    <w:name w:val="heading 1"/>
    <w:basedOn w:val="a"/>
    <w:link w:val="10"/>
    <w:uiPriority w:val="1"/>
    <w:qFormat/>
    <w:rsid w:val="00022FFE"/>
    <w:pPr>
      <w:widowControl w:val="0"/>
      <w:autoSpaceDE w:val="0"/>
      <w:autoSpaceDN w:val="0"/>
      <w:spacing w:after="0" w:line="275" w:lineRule="exact"/>
      <w:ind w:left="1060" w:hanging="2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75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5048"/>
  </w:style>
  <w:style w:type="paragraph" w:styleId="a6">
    <w:name w:val="footer"/>
    <w:basedOn w:val="a"/>
    <w:link w:val="a7"/>
    <w:uiPriority w:val="99"/>
    <w:unhideWhenUsed/>
    <w:rsid w:val="00775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5048"/>
  </w:style>
  <w:style w:type="paragraph" w:styleId="a8">
    <w:name w:val="Balloon Text"/>
    <w:basedOn w:val="a"/>
    <w:link w:val="a9"/>
    <w:uiPriority w:val="99"/>
    <w:semiHidden/>
    <w:unhideWhenUsed/>
    <w:rsid w:val="00051F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1FE9"/>
    <w:rPr>
      <w:rFonts w:ascii="Tahoma" w:hAnsi="Tahoma" w:cs="Tahoma"/>
      <w:sz w:val="16"/>
      <w:szCs w:val="16"/>
    </w:rPr>
  </w:style>
  <w:style w:type="paragraph" w:styleId="aa">
    <w:name w:val="List Paragraph"/>
    <w:basedOn w:val="a"/>
    <w:uiPriority w:val="1"/>
    <w:qFormat/>
    <w:rsid w:val="006F3FBF"/>
    <w:pPr>
      <w:ind w:left="720"/>
      <w:contextualSpacing/>
    </w:pPr>
  </w:style>
  <w:style w:type="paragraph" w:styleId="ab">
    <w:name w:val="No Spacing"/>
    <w:link w:val="ac"/>
    <w:uiPriority w:val="1"/>
    <w:qFormat/>
    <w:rsid w:val="000E2E03"/>
    <w:pPr>
      <w:spacing w:after="0" w:line="240" w:lineRule="auto"/>
    </w:pPr>
  </w:style>
  <w:style w:type="paragraph" w:styleId="ad">
    <w:name w:val="Normal (Web)"/>
    <w:basedOn w:val="a"/>
    <w:uiPriority w:val="99"/>
    <w:unhideWhenUsed/>
    <w:rsid w:val="00A12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2976"/>
  </w:style>
  <w:style w:type="paragraph" w:customStyle="1" w:styleId="c1">
    <w:name w:val="c1"/>
    <w:basedOn w:val="a"/>
    <w:rsid w:val="001F3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F37D6"/>
  </w:style>
  <w:style w:type="character" w:customStyle="1" w:styleId="c2">
    <w:name w:val="c2"/>
    <w:basedOn w:val="a0"/>
    <w:rsid w:val="001F37D6"/>
  </w:style>
  <w:style w:type="character" w:styleId="ae">
    <w:name w:val="Hyperlink"/>
    <w:basedOn w:val="a0"/>
    <w:uiPriority w:val="99"/>
    <w:unhideWhenUsed/>
    <w:rsid w:val="001F37D6"/>
    <w:rPr>
      <w:color w:val="0000FF"/>
      <w:u w:val="single"/>
    </w:rPr>
  </w:style>
  <w:style w:type="character" w:customStyle="1" w:styleId="s16">
    <w:name w:val="s16"/>
    <w:basedOn w:val="a0"/>
    <w:rsid w:val="000D7143"/>
  </w:style>
  <w:style w:type="paragraph" w:customStyle="1" w:styleId="11">
    <w:name w:val="Обычный (веб)1"/>
    <w:basedOn w:val="a"/>
    <w:rsid w:val="000D714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D714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
    <w:name w:val="List Paragraph"/>
    <w:basedOn w:val="a"/>
    <w:rsid w:val="000D714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1"/>
    <w:rsid w:val="00022FFE"/>
    <w:rPr>
      <w:rFonts w:ascii="Times New Roman" w:eastAsia="Times New Roman" w:hAnsi="Times New Roman" w:cs="Times New Roman"/>
      <w:b/>
      <w:bCs/>
      <w:sz w:val="24"/>
      <w:szCs w:val="24"/>
      <w:lang w:eastAsia="en-US"/>
    </w:rPr>
  </w:style>
  <w:style w:type="character" w:customStyle="1" w:styleId="ac">
    <w:name w:val="Без интервала Знак"/>
    <w:basedOn w:val="a0"/>
    <w:link w:val="ab"/>
    <w:uiPriority w:val="1"/>
    <w:locked/>
    <w:rsid w:val="00022FFE"/>
  </w:style>
  <w:style w:type="paragraph" w:customStyle="1" w:styleId="ConsPlusNormal">
    <w:name w:val="ConsPlusNormal"/>
    <w:rsid w:val="00022FFE"/>
    <w:pPr>
      <w:widowControl w:val="0"/>
      <w:autoSpaceDE w:val="0"/>
      <w:autoSpaceDN w:val="0"/>
      <w:adjustRightInd w:val="0"/>
      <w:spacing w:after="0" w:line="240" w:lineRule="auto"/>
    </w:pPr>
    <w:rPr>
      <w:rFonts w:ascii="Arial" w:hAnsi="Arial" w:cs="Arial"/>
      <w:sz w:val="20"/>
      <w:szCs w:val="20"/>
    </w:rPr>
  </w:style>
  <w:style w:type="paragraph" w:styleId="af">
    <w:name w:val="Body Text"/>
    <w:basedOn w:val="a"/>
    <w:link w:val="af0"/>
    <w:uiPriority w:val="1"/>
    <w:qFormat/>
    <w:rsid w:val="00022FFE"/>
    <w:pPr>
      <w:widowControl w:val="0"/>
      <w:autoSpaceDE w:val="0"/>
      <w:autoSpaceDN w:val="0"/>
      <w:spacing w:after="0" w:line="240" w:lineRule="auto"/>
      <w:ind w:left="110"/>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022FFE"/>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413233079">
      <w:bodyDiv w:val="1"/>
      <w:marLeft w:val="0"/>
      <w:marRight w:val="0"/>
      <w:marTop w:val="0"/>
      <w:marBottom w:val="0"/>
      <w:divBdr>
        <w:top w:val="none" w:sz="0" w:space="0" w:color="auto"/>
        <w:left w:val="none" w:sz="0" w:space="0" w:color="auto"/>
        <w:bottom w:val="none" w:sz="0" w:space="0" w:color="auto"/>
        <w:right w:val="none" w:sz="0" w:space="0" w:color="auto"/>
      </w:divBdr>
    </w:div>
    <w:div w:id="211956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ok-literaturi.ru/publisher/detstvo-press.html?id=10475&amp;show=a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38B4-05C3-4385-9EA4-A1844D53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77</Pages>
  <Words>18833</Words>
  <Characters>107350</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кайдалово</dc:creator>
  <cp:lastModifiedBy>кайдалово</cp:lastModifiedBy>
  <cp:revision>4</cp:revision>
  <cp:lastPrinted>2025-01-22T01:54:00Z</cp:lastPrinted>
  <dcterms:created xsi:type="dcterms:W3CDTF">2025-01-22T01:28:00Z</dcterms:created>
  <dcterms:modified xsi:type="dcterms:W3CDTF">2025-01-22T05:36:00Z</dcterms:modified>
</cp:coreProperties>
</file>